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639" w:rsidRPr="00360CF1" w:rsidRDefault="00A86341" w:rsidP="00DC6639">
      <w:pPr>
        <w:jc w:val="center"/>
        <w:rPr>
          <w:b/>
          <w:sz w:val="24"/>
          <w:szCs w:val="24"/>
        </w:rPr>
      </w:pPr>
      <w:r>
        <w:rPr>
          <w:b/>
          <w:noProof/>
          <w:sz w:val="24"/>
          <w:szCs w:val="24"/>
        </w:rPr>
        <w:drawing>
          <wp:anchor distT="0" distB="0" distL="6401435" distR="6401435" simplePos="0" relativeHeight="251657728" behindDoc="0" locked="0" layoutInCell="1" allowOverlap="1" wp14:anchorId="0C488F82" wp14:editId="56B6132A">
            <wp:simplePos x="0" y="0"/>
            <wp:positionH relativeFrom="margin">
              <wp:posOffset>2814732</wp:posOffset>
            </wp:positionH>
            <wp:positionV relativeFrom="page">
              <wp:posOffset>207035</wp:posOffset>
            </wp:positionV>
            <wp:extent cx="571500" cy="7239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D50BA9">
              <w:t>06.04.2022</w:t>
            </w:r>
            <w:bookmarkStart w:id="0" w:name="_GoBack"/>
            <w:bookmarkEnd w:id="0"/>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D50BA9">
            <w:pPr>
              <w:tabs>
                <w:tab w:val="left" w:pos="3123"/>
                <w:tab w:val="left" w:pos="3270"/>
              </w:tabs>
              <w:jc w:val="right"/>
            </w:pPr>
            <w:r w:rsidRPr="00360CF1">
              <w:t xml:space="preserve">№ </w:t>
            </w:r>
            <w:r w:rsidR="00D50BA9">
              <w:t>817</w:t>
            </w:r>
            <w:r w:rsidRPr="00360CF1">
              <w:t xml:space="preserve">          </w:t>
            </w:r>
          </w:p>
        </w:tc>
      </w:tr>
    </w:tbl>
    <w:p w:rsidR="00A27B69" w:rsidRPr="00BD61A7" w:rsidRDefault="00A27B69" w:rsidP="00A27B69">
      <w:pPr>
        <w:ind w:right="5103"/>
      </w:pPr>
    </w:p>
    <w:p w:rsidR="002953D5" w:rsidRPr="00BD61A7" w:rsidRDefault="002953D5" w:rsidP="00F55E73">
      <w:pPr>
        <w:adjustRightInd w:val="0"/>
        <w:jc w:val="both"/>
        <w:outlineLvl w:val="0"/>
      </w:pPr>
    </w:p>
    <w:p w:rsidR="00500A48" w:rsidRPr="00500A48" w:rsidRDefault="00500A48" w:rsidP="00500A48">
      <w:pPr>
        <w:ind w:right="5103"/>
        <w:contextualSpacing/>
        <w:jc w:val="both"/>
        <w:rPr>
          <w:rFonts w:eastAsia="Calibri"/>
          <w:lang w:eastAsia="en-US"/>
        </w:rPr>
      </w:pPr>
      <w:r w:rsidRPr="00500A48">
        <w:rPr>
          <w:rFonts w:eastAsia="Calibri"/>
          <w:lang w:eastAsia="en-US"/>
        </w:rPr>
        <w:t>О представителях администрации района</w:t>
      </w:r>
      <w:r>
        <w:rPr>
          <w:rFonts w:eastAsia="Calibri"/>
          <w:lang w:eastAsia="en-US"/>
        </w:rPr>
        <w:t xml:space="preserve"> </w:t>
      </w:r>
      <w:r w:rsidRPr="00500A48">
        <w:rPr>
          <w:rFonts w:eastAsia="Calibri"/>
          <w:lang w:eastAsia="en-US"/>
        </w:rPr>
        <w:t xml:space="preserve">в составах комиссий </w:t>
      </w:r>
      <w:r>
        <w:rPr>
          <w:rFonts w:eastAsia="Calibri"/>
          <w:lang w:eastAsia="en-US"/>
        </w:rPr>
        <w:t xml:space="preserve">                        </w:t>
      </w:r>
      <w:r w:rsidRPr="00500A48">
        <w:rPr>
          <w:rFonts w:eastAsia="Calibri"/>
          <w:lang w:eastAsia="en-US"/>
        </w:rPr>
        <w:t>по расследованию</w:t>
      </w:r>
      <w:r>
        <w:rPr>
          <w:rFonts w:eastAsia="Calibri"/>
          <w:lang w:eastAsia="en-US"/>
        </w:rPr>
        <w:t xml:space="preserve"> </w:t>
      </w:r>
      <w:r w:rsidRPr="00500A48">
        <w:rPr>
          <w:rFonts w:eastAsia="Calibri"/>
          <w:lang w:eastAsia="en-US"/>
        </w:rPr>
        <w:t>несчастных случаев на производстве</w:t>
      </w:r>
    </w:p>
    <w:p w:rsidR="00500A48" w:rsidRDefault="00500A48" w:rsidP="00500A48">
      <w:pPr>
        <w:ind w:firstLine="709"/>
        <w:contextualSpacing/>
        <w:jc w:val="both"/>
        <w:rPr>
          <w:rFonts w:eastAsia="Calibri"/>
          <w:lang w:eastAsia="en-US"/>
        </w:rPr>
      </w:pPr>
    </w:p>
    <w:p w:rsidR="00500A48" w:rsidRPr="00500A48" w:rsidRDefault="00500A48" w:rsidP="00500A48">
      <w:pPr>
        <w:ind w:firstLine="709"/>
        <w:contextualSpacing/>
        <w:jc w:val="both"/>
        <w:rPr>
          <w:rFonts w:eastAsia="Calibri"/>
          <w:lang w:eastAsia="en-US"/>
        </w:rPr>
      </w:pPr>
    </w:p>
    <w:p w:rsidR="00500A48" w:rsidRPr="00500A48" w:rsidRDefault="00500A48" w:rsidP="00500A48">
      <w:pPr>
        <w:autoSpaceDE w:val="0"/>
        <w:autoSpaceDN w:val="0"/>
        <w:adjustRightInd w:val="0"/>
        <w:ind w:firstLine="709"/>
        <w:jc w:val="both"/>
      </w:pPr>
      <w:r w:rsidRPr="00500A48">
        <w:t>В соот</w:t>
      </w:r>
      <w:r>
        <w:t>ветствии со статьями 228, 228.1</w:t>
      </w:r>
      <w:r w:rsidRPr="00500A48">
        <w:t>, 229 Трудового кодекса Российской Федерации:</w:t>
      </w:r>
    </w:p>
    <w:p w:rsidR="00500A48" w:rsidRPr="00500A48" w:rsidRDefault="00500A48" w:rsidP="00500A48">
      <w:pPr>
        <w:autoSpaceDE w:val="0"/>
        <w:autoSpaceDN w:val="0"/>
        <w:adjustRightInd w:val="0"/>
        <w:ind w:firstLine="709"/>
        <w:jc w:val="both"/>
      </w:pPr>
    </w:p>
    <w:p w:rsidR="00500A48" w:rsidRPr="00500A48" w:rsidRDefault="00500A48" w:rsidP="00500A48">
      <w:pPr>
        <w:tabs>
          <w:tab w:val="left" w:pos="993"/>
        </w:tabs>
        <w:autoSpaceDE w:val="0"/>
        <w:autoSpaceDN w:val="0"/>
        <w:adjustRightInd w:val="0"/>
        <w:ind w:firstLine="709"/>
        <w:contextualSpacing/>
        <w:jc w:val="both"/>
        <w:rPr>
          <w:rFonts w:eastAsia="Calibri"/>
          <w:lang w:eastAsia="en-US"/>
        </w:rPr>
      </w:pPr>
      <w:r>
        <w:rPr>
          <w:rFonts w:eastAsia="Calibri"/>
          <w:lang w:eastAsia="en-US"/>
        </w:rPr>
        <w:t>1.</w:t>
      </w:r>
      <w:r w:rsidRPr="00500A48">
        <w:rPr>
          <w:rFonts w:eastAsia="Calibri"/>
          <w:lang w:eastAsia="en-US"/>
        </w:rPr>
        <w:t xml:space="preserve"> Отделу труда администрации района (А.Н. Токмакова) принимать участие в работе комиссий по расследованию несчастных случаев (в том числе групповых), в результате которых один или несколько пострадавших получили тяжелые повреждения здоровья, либо несчастных случаев (в том числе групповых) со с</w:t>
      </w:r>
      <w:r w:rsidR="00382341">
        <w:rPr>
          <w:rFonts w:eastAsia="Calibri"/>
          <w:lang w:eastAsia="en-US"/>
        </w:rPr>
        <w:t>мертельным исходом, образованных</w:t>
      </w:r>
      <w:r w:rsidRPr="00500A48">
        <w:rPr>
          <w:rFonts w:eastAsia="Calibri"/>
          <w:lang w:eastAsia="en-US"/>
        </w:rPr>
        <w:t xml:space="preserve"> работодателем (его представителем)</w:t>
      </w:r>
      <w:r w:rsidR="00382341">
        <w:rPr>
          <w:rFonts w:eastAsia="Calibri"/>
          <w:lang w:eastAsia="en-US"/>
        </w:rPr>
        <w:t>,</w:t>
      </w:r>
      <w:r w:rsidRPr="00500A48">
        <w:rPr>
          <w:rFonts w:eastAsia="Calibri"/>
          <w:lang w:eastAsia="en-US"/>
        </w:rPr>
        <w:t xml:space="preserve"> по согласованию.</w:t>
      </w:r>
    </w:p>
    <w:p w:rsidR="00500A48" w:rsidRPr="00500A48" w:rsidRDefault="00500A48" w:rsidP="00500A48">
      <w:pPr>
        <w:tabs>
          <w:tab w:val="left" w:pos="993"/>
        </w:tabs>
        <w:autoSpaceDE w:val="0"/>
        <w:autoSpaceDN w:val="0"/>
        <w:adjustRightInd w:val="0"/>
        <w:ind w:firstLine="709"/>
        <w:contextualSpacing/>
        <w:jc w:val="both"/>
        <w:rPr>
          <w:rFonts w:eastAsia="Calibri"/>
          <w:lang w:eastAsia="en-US"/>
        </w:rPr>
      </w:pPr>
    </w:p>
    <w:p w:rsidR="00500A48" w:rsidRDefault="00500A48" w:rsidP="00500A48">
      <w:pPr>
        <w:tabs>
          <w:tab w:val="left" w:pos="0"/>
          <w:tab w:val="left" w:pos="1134"/>
        </w:tabs>
        <w:ind w:firstLine="709"/>
        <w:contextualSpacing/>
        <w:jc w:val="both"/>
        <w:rPr>
          <w:rFonts w:eastAsia="Calibri"/>
          <w:lang w:eastAsia="en-US"/>
        </w:rPr>
      </w:pPr>
      <w:r>
        <w:rPr>
          <w:rFonts w:eastAsia="Calibri"/>
          <w:lang w:eastAsia="en-US"/>
        </w:rPr>
        <w:t xml:space="preserve">2. </w:t>
      </w:r>
      <w:r w:rsidRPr="00500A48">
        <w:rPr>
          <w:rFonts w:eastAsia="Calibri"/>
          <w:lang w:eastAsia="en-US"/>
        </w:rPr>
        <w:t>Руководителям (его представителям) организаций и физическим лицам, зарегистрированным в качестве индивидуального предпринимателя</w:t>
      </w:r>
      <w:r>
        <w:rPr>
          <w:rFonts w:eastAsia="Calibri"/>
          <w:lang w:eastAsia="en-US"/>
        </w:rPr>
        <w:t>,</w:t>
      </w:r>
      <w:r w:rsidRPr="00500A48">
        <w:rPr>
          <w:rFonts w:eastAsia="Calibri"/>
          <w:lang w:eastAsia="en-US"/>
        </w:rPr>
        <w:t xml:space="preserve"> при групповом несчастном случае (два человека и более), тяжелом несчастном случае или несчастном случае со смертельным исходом, происшедшем </w:t>
      </w:r>
      <w:r>
        <w:rPr>
          <w:rFonts w:eastAsia="Calibri"/>
          <w:lang w:eastAsia="en-US"/>
        </w:rPr>
        <w:t xml:space="preserve">                        </w:t>
      </w:r>
      <w:r w:rsidRPr="00500A48">
        <w:rPr>
          <w:rFonts w:eastAsia="Calibri"/>
          <w:lang w:eastAsia="en-US"/>
        </w:rPr>
        <w:t>на территории района</w:t>
      </w:r>
      <w:r>
        <w:rPr>
          <w:rFonts w:eastAsia="Calibri"/>
          <w:lang w:eastAsia="en-US"/>
        </w:rPr>
        <w:t>,</w:t>
      </w:r>
      <w:r w:rsidRPr="00500A48">
        <w:rPr>
          <w:rFonts w:eastAsia="Calibri"/>
          <w:lang w:eastAsia="en-US"/>
        </w:rPr>
        <w:t xml:space="preserve"> в течение суток направлять извещение о несчастном случае по установленной форме в администрацию района по адресу: </w:t>
      </w:r>
      <w:r>
        <w:rPr>
          <w:rFonts w:eastAsia="Calibri"/>
          <w:lang w:eastAsia="en-US"/>
        </w:rPr>
        <w:t xml:space="preserve">                           </w:t>
      </w:r>
      <w:r w:rsidRPr="00500A48">
        <w:rPr>
          <w:rFonts w:eastAsia="Calibri"/>
          <w:lang w:eastAsia="en-US"/>
        </w:rPr>
        <w:t>ул. Ленина, д.</w:t>
      </w:r>
      <w:r>
        <w:rPr>
          <w:rFonts w:eastAsia="Calibri"/>
          <w:lang w:eastAsia="en-US"/>
        </w:rPr>
        <w:t xml:space="preserve"> </w:t>
      </w:r>
      <w:r w:rsidRPr="00500A48">
        <w:rPr>
          <w:rFonts w:eastAsia="Calibri"/>
          <w:lang w:eastAsia="en-US"/>
        </w:rPr>
        <w:t xml:space="preserve">6, г. Нижневартовск, Тюменская область, 628616; адрес электронной почты: </w:t>
      </w:r>
      <w:hyperlink r:id="rId9" w:history="1">
        <w:r w:rsidRPr="00500A48">
          <w:rPr>
            <w:rFonts w:eastAsia="Calibri"/>
            <w:lang w:val="en-US" w:eastAsia="en-US"/>
          </w:rPr>
          <w:t>adm</w:t>
        </w:r>
        <w:r w:rsidRPr="00500A48">
          <w:rPr>
            <w:rFonts w:eastAsia="Calibri"/>
            <w:lang w:eastAsia="en-US"/>
          </w:rPr>
          <w:t>@</w:t>
        </w:r>
        <w:r w:rsidRPr="00500A48">
          <w:rPr>
            <w:rFonts w:eastAsia="Calibri"/>
            <w:lang w:val="en-US" w:eastAsia="en-US"/>
          </w:rPr>
          <w:t>nvraion</w:t>
        </w:r>
        <w:r w:rsidRPr="00500A48">
          <w:rPr>
            <w:rFonts w:eastAsia="Calibri"/>
            <w:lang w:eastAsia="en-US"/>
          </w:rPr>
          <w:t>.</w:t>
        </w:r>
        <w:proofErr w:type="spellStart"/>
        <w:r w:rsidRPr="00500A48">
          <w:rPr>
            <w:rFonts w:eastAsia="Calibri"/>
            <w:lang w:val="en-US" w:eastAsia="en-US"/>
          </w:rPr>
          <w:t>ru</w:t>
        </w:r>
        <w:proofErr w:type="spellEnd"/>
      </w:hyperlink>
      <w:r w:rsidRPr="00500A48">
        <w:rPr>
          <w:rFonts w:eastAsia="Calibri"/>
          <w:lang w:eastAsia="en-US"/>
        </w:rPr>
        <w:t>, тел./факс</w:t>
      </w:r>
      <w:r>
        <w:rPr>
          <w:rFonts w:eastAsia="Calibri"/>
          <w:lang w:eastAsia="en-US"/>
        </w:rPr>
        <w:t>:</w:t>
      </w:r>
      <w:r w:rsidRPr="00500A48">
        <w:rPr>
          <w:rFonts w:eastAsia="Calibri"/>
          <w:lang w:eastAsia="en-US"/>
        </w:rPr>
        <w:t xml:space="preserve"> (3466) 49-86-78.</w:t>
      </w:r>
    </w:p>
    <w:p w:rsidR="00500A48" w:rsidRPr="00500A48" w:rsidRDefault="00500A48" w:rsidP="00500A48">
      <w:pPr>
        <w:tabs>
          <w:tab w:val="left" w:pos="0"/>
          <w:tab w:val="left" w:pos="1134"/>
        </w:tabs>
        <w:ind w:firstLine="709"/>
        <w:contextualSpacing/>
        <w:jc w:val="both"/>
        <w:rPr>
          <w:rFonts w:eastAsia="Calibri"/>
          <w:lang w:eastAsia="en-US"/>
        </w:rPr>
      </w:pPr>
    </w:p>
    <w:p w:rsidR="00500A48" w:rsidRPr="00500A48" w:rsidRDefault="00500A48" w:rsidP="00500A48">
      <w:pPr>
        <w:tabs>
          <w:tab w:val="left" w:pos="1276"/>
        </w:tabs>
        <w:ind w:firstLine="709"/>
        <w:jc w:val="both"/>
        <w:rPr>
          <w:rFonts w:eastAsia="Calibri"/>
          <w:lang w:eastAsia="en-US"/>
        </w:rPr>
      </w:pPr>
      <w:r w:rsidRPr="00500A48">
        <w:rPr>
          <w:rFonts w:eastAsia="Calibri"/>
          <w:lang w:eastAsia="en-US"/>
        </w:rPr>
        <w:t>3. Руководителям (его представителям) организаций и физическим лицам, зарегистрированным в качестве индивидуального предпринимателя</w:t>
      </w:r>
      <w:r w:rsidR="00382341">
        <w:rPr>
          <w:rFonts w:eastAsia="Calibri"/>
          <w:lang w:eastAsia="en-US"/>
        </w:rPr>
        <w:t>,</w:t>
      </w:r>
      <w:r w:rsidRPr="00500A48">
        <w:rPr>
          <w:rFonts w:eastAsia="Calibri"/>
          <w:lang w:eastAsia="en-US"/>
        </w:rPr>
        <w:t xml:space="preserve"> включать </w:t>
      </w:r>
      <w:r>
        <w:rPr>
          <w:rFonts w:eastAsia="Calibri"/>
          <w:lang w:eastAsia="en-US"/>
        </w:rPr>
        <w:t xml:space="preserve">                      </w:t>
      </w:r>
      <w:r w:rsidRPr="00500A48">
        <w:rPr>
          <w:rFonts w:eastAsia="Calibri"/>
          <w:lang w:eastAsia="en-US"/>
        </w:rPr>
        <w:t>в состав комиссий по расследованию несчастных случаев (в том числе групповых), в результате которых один или несколько пострадавших получили тяжелые повреждения здоровья, либо несчастных случаев (в том числе групповых) со смертельным исходом специалиста отдела труда администрации района по согласованию (тел./факс</w:t>
      </w:r>
      <w:r>
        <w:rPr>
          <w:rFonts w:eastAsia="Calibri"/>
          <w:lang w:eastAsia="en-US"/>
        </w:rPr>
        <w:t>:</w:t>
      </w:r>
      <w:r w:rsidRPr="00500A48">
        <w:rPr>
          <w:rFonts w:eastAsia="Calibri"/>
          <w:lang w:eastAsia="en-US"/>
        </w:rPr>
        <w:t xml:space="preserve"> (3466) 49-47-03, 49-48-24).</w:t>
      </w:r>
    </w:p>
    <w:p w:rsidR="00500A48" w:rsidRPr="00500A48" w:rsidRDefault="00500A48" w:rsidP="00500A48">
      <w:pPr>
        <w:tabs>
          <w:tab w:val="left" w:pos="3686"/>
        </w:tabs>
        <w:ind w:firstLine="709"/>
        <w:jc w:val="both"/>
      </w:pPr>
      <w:r w:rsidRPr="00500A48">
        <w:lastRenderedPageBreak/>
        <w:t>4. Признать утратившими силу постановления администрации района:</w:t>
      </w:r>
    </w:p>
    <w:p w:rsidR="00500A48" w:rsidRPr="00500A48" w:rsidRDefault="00500A48" w:rsidP="00500A48">
      <w:pPr>
        <w:tabs>
          <w:tab w:val="left" w:pos="3686"/>
        </w:tabs>
        <w:ind w:firstLine="709"/>
        <w:jc w:val="both"/>
        <w:rPr>
          <w:rFonts w:eastAsia="Calibri"/>
          <w:lang w:eastAsia="en-US"/>
        </w:rPr>
      </w:pPr>
      <w:r w:rsidRPr="00500A48">
        <w:rPr>
          <w:rFonts w:eastAsia="Calibri"/>
          <w:lang w:eastAsia="en-US"/>
        </w:rPr>
        <w:t xml:space="preserve">от 12.07.2013 № 1470 «О представителях администрации района </w:t>
      </w:r>
      <w:r>
        <w:rPr>
          <w:rFonts w:eastAsia="Calibri"/>
          <w:lang w:eastAsia="en-US"/>
        </w:rPr>
        <w:t xml:space="preserve">                              </w:t>
      </w:r>
      <w:r w:rsidRPr="00500A48">
        <w:rPr>
          <w:rFonts w:eastAsia="Calibri"/>
          <w:lang w:eastAsia="en-US"/>
        </w:rPr>
        <w:t>в составах комиссий по расследованию несчастных случаев на производстве»;</w:t>
      </w:r>
    </w:p>
    <w:p w:rsidR="00500A48" w:rsidRPr="00500A48" w:rsidRDefault="00500A48" w:rsidP="00500A48">
      <w:pPr>
        <w:tabs>
          <w:tab w:val="left" w:pos="3686"/>
        </w:tabs>
        <w:ind w:firstLine="709"/>
        <w:jc w:val="both"/>
      </w:pPr>
      <w:r w:rsidRPr="00500A48">
        <w:t>от 04.06.2021 № 934 «О внесении изменений в постановление администрации района от 12.07.2013 № 1470 «О представителях администрации района в составах комиссий по расследованию несчастных случаев на производстве».</w:t>
      </w:r>
    </w:p>
    <w:p w:rsidR="00500A48" w:rsidRPr="00500A48" w:rsidRDefault="00500A48" w:rsidP="00500A48">
      <w:pPr>
        <w:ind w:firstLine="709"/>
        <w:contextualSpacing/>
        <w:jc w:val="both"/>
        <w:rPr>
          <w:rFonts w:eastAsia="Calibri"/>
          <w:lang w:eastAsia="en-US"/>
        </w:rPr>
      </w:pPr>
    </w:p>
    <w:p w:rsidR="00500A48" w:rsidRPr="00500A48" w:rsidRDefault="00500A48" w:rsidP="00500A48">
      <w:pPr>
        <w:ind w:firstLine="709"/>
        <w:contextualSpacing/>
        <w:jc w:val="both"/>
        <w:rPr>
          <w:rFonts w:eastAsia="Calibri"/>
          <w:lang w:eastAsia="en-US"/>
        </w:rPr>
      </w:pPr>
      <w:r w:rsidRPr="00500A48">
        <w:rPr>
          <w:rFonts w:eastAsia="Calibri"/>
          <w:lang w:eastAsia="en-US"/>
        </w:rPr>
        <w:t xml:space="preserve">5. Архивному отделу администрации района (Г.В. Худякова) внести информационную </w:t>
      </w:r>
      <w:r>
        <w:rPr>
          <w:rFonts w:eastAsia="Calibri"/>
          <w:lang w:eastAsia="en-US"/>
        </w:rPr>
        <w:t>справку в оригинал постановления</w:t>
      </w:r>
      <w:r w:rsidRPr="00500A48">
        <w:rPr>
          <w:rFonts w:eastAsia="Calibri"/>
          <w:lang w:eastAsia="en-US"/>
        </w:rPr>
        <w:t xml:space="preserve"> администрации района </w:t>
      </w:r>
      <w:r>
        <w:rPr>
          <w:rFonts w:eastAsia="Calibri"/>
          <w:lang w:eastAsia="en-US"/>
        </w:rPr>
        <w:t xml:space="preserve">                   </w:t>
      </w:r>
      <w:r w:rsidRPr="00500A48">
        <w:rPr>
          <w:rFonts w:eastAsia="Calibri"/>
          <w:lang w:eastAsia="en-US"/>
        </w:rPr>
        <w:t>от 12.07.2013 № 1470.</w:t>
      </w:r>
    </w:p>
    <w:p w:rsidR="00500A48" w:rsidRPr="00500A48" w:rsidRDefault="00500A48" w:rsidP="00500A48">
      <w:pPr>
        <w:ind w:firstLine="709"/>
        <w:contextualSpacing/>
        <w:jc w:val="both"/>
        <w:rPr>
          <w:rFonts w:eastAsia="Calibri"/>
          <w:lang w:eastAsia="en-US"/>
        </w:rPr>
      </w:pPr>
    </w:p>
    <w:p w:rsidR="00500A48" w:rsidRDefault="00500A48" w:rsidP="00500A48">
      <w:pPr>
        <w:shd w:val="clear" w:color="auto" w:fill="FFFFFF"/>
        <w:ind w:firstLine="709"/>
        <w:jc w:val="both"/>
        <w:rPr>
          <w:rFonts w:eastAsia="Calibri"/>
          <w:lang w:eastAsia="en-US"/>
        </w:rPr>
      </w:pPr>
      <w:r w:rsidRPr="00500A48">
        <w:rPr>
          <w:rFonts w:eastAsia="Calibri"/>
          <w:lang w:eastAsia="en-US"/>
        </w:rPr>
        <w:t xml:space="preserve">6. Отделу делопроизводства, контроля и обеспечения работы руководства управления обеспечения деятельности администрации района (Ю.В. Мороз) разместить постановление на официальном веб-сайте администрации района: </w:t>
      </w:r>
      <w:hyperlink r:id="rId10" w:history="1">
        <w:r w:rsidRPr="00500A48">
          <w:rPr>
            <w:rStyle w:val="af9"/>
            <w:rFonts w:eastAsia="Calibri"/>
            <w:color w:val="auto"/>
            <w:u w:val="none"/>
            <w:lang w:eastAsia="en-US"/>
          </w:rPr>
          <w:t>www.nvraion.ru</w:t>
        </w:r>
      </w:hyperlink>
      <w:r w:rsidRPr="00500A48">
        <w:rPr>
          <w:rFonts w:eastAsia="Calibri"/>
          <w:lang w:eastAsia="en-US"/>
        </w:rPr>
        <w:t>.</w:t>
      </w:r>
    </w:p>
    <w:p w:rsidR="00500A48" w:rsidRPr="00500A48" w:rsidRDefault="00500A48" w:rsidP="00500A48">
      <w:pPr>
        <w:shd w:val="clear" w:color="auto" w:fill="FFFFFF"/>
        <w:ind w:firstLine="709"/>
        <w:jc w:val="both"/>
        <w:rPr>
          <w:rFonts w:eastAsia="Calibri"/>
          <w:lang w:eastAsia="en-US"/>
        </w:rPr>
      </w:pPr>
    </w:p>
    <w:p w:rsidR="00500A48" w:rsidRDefault="00500A48" w:rsidP="00500A48">
      <w:pPr>
        <w:shd w:val="clear" w:color="auto" w:fill="FFFFFF"/>
        <w:ind w:firstLine="709"/>
        <w:jc w:val="both"/>
        <w:rPr>
          <w:rFonts w:eastAsia="Calibri"/>
          <w:lang w:eastAsia="en-US"/>
        </w:rPr>
      </w:pPr>
      <w:r w:rsidRPr="00500A48">
        <w:rPr>
          <w:rFonts w:eastAsia="Calibri"/>
          <w:lang w:eastAsia="en-US"/>
        </w:rPr>
        <w:t>7. Управлению общественных связей и информационной политики администрации района (Л.Д. Михеева) опубликовать постановление</w:t>
      </w:r>
      <w:r>
        <w:rPr>
          <w:rFonts w:eastAsia="Calibri"/>
          <w:lang w:eastAsia="en-US"/>
        </w:rPr>
        <w:t xml:space="preserve">                               </w:t>
      </w:r>
      <w:r w:rsidRPr="00500A48">
        <w:rPr>
          <w:rFonts w:eastAsia="Calibri"/>
          <w:lang w:eastAsia="en-US"/>
        </w:rPr>
        <w:t xml:space="preserve"> в приложении «Официальный бюллетень» к районной газете «Новости Приобья».</w:t>
      </w:r>
    </w:p>
    <w:p w:rsidR="00500A48" w:rsidRPr="00500A48" w:rsidRDefault="00500A48" w:rsidP="00500A48">
      <w:pPr>
        <w:shd w:val="clear" w:color="auto" w:fill="FFFFFF"/>
        <w:ind w:firstLine="709"/>
        <w:jc w:val="both"/>
        <w:rPr>
          <w:rFonts w:eastAsia="Calibri"/>
          <w:lang w:eastAsia="en-US"/>
        </w:rPr>
      </w:pPr>
    </w:p>
    <w:p w:rsidR="001A75BE" w:rsidRPr="00500A48" w:rsidRDefault="00500A48" w:rsidP="00500A48">
      <w:pPr>
        <w:autoSpaceDE w:val="0"/>
        <w:autoSpaceDN w:val="0"/>
        <w:adjustRightInd w:val="0"/>
        <w:ind w:firstLine="709"/>
        <w:jc w:val="both"/>
      </w:pPr>
      <w:r w:rsidRPr="00500A48">
        <w:rPr>
          <w:rFonts w:eastAsia="Calibri"/>
          <w:lang w:eastAsia="en-US"/>
        </w:rPr>
        <w:t>8. Контроль за выполнением постановления возложить на заместителя главы района по экономике и финансам Т.А. Колокольцеву.</w:t>
      </w:r>
    </w:p>
    <w:p w:rsidR="001A75BE" w:rsidRDefault="001A75BE" w:rsidP="00D062A5">
      <w:pPr>
        <w:tabs>
          <w:tab w:val="left" w:pos="0"/>
        </w:tabs>
        <w:jc w:val="both"/>
        <w:rPr>
          <w:szCs w:val="24"/>
        </w:rPr>
      </w:pPr>
    </w:p>
    <w:p w:rsidR="00500A48" w:rsidRDefault="00500A48" w:rsidP="00D062A5">
      <w:pPr>
        <w:tabs>
          <w:tab w:val="left" w:pos="0"/>
        </w:tabs>
        <w:jc w:val="both"/>
        <w:rPr>
          <w:szCs w:val="24"/>
        </w:rPr>
      </w:pPr>
    </w:p>
    <w:p w:rsidR="00500A48" w:rsidRDefault="00500A48" w:rsidP="00D062A5">
      <w:pPr>
        <w:tabs>
          <w:tab w:val="left" w:pos="0"/>
        </w:tabs>
        <w:jc w:val="both"/>
        <w:rPr>
          <w:szCs w:val="24"/>
        </w:rPr>
      </w:pPr>
    </w:p>
    <w:p w:rsidR="0016155A" w:rsidRDefault="00487BE9" w:rsidP="00D062A5">
      <w:pPr>
        <w:tabs>
          <w:tab w:val="left" w:pos="0"/>
        </w:tabs>
        <w:jc w:val="both"/>
        <w:rPr>
          <w:szCs w:val="20"/>
        </w:rPr>
      </w:pPr>
      <w:r>
        <w:rPr>
          <w:szCs w:val="24"/>
        </w:rPr>
        <w:t>Глава района                                                                                        Б.А. Саломати</w:t>
      </w:r>
      <w:r w:rsidR="00A35CA9">
        <w:rPr>
          <w:szCs w:val="24"/>
        </w:rPr>
        <w:t>н</w:t>
      </w:r>
    </w:p>
    <w:p w:rsidR="0016155A" w:rsidRDefault="0016155A" w:rsidP="001238F8">
      <w:pPr>
        <w:jc w:val="both"/>
        <w:rPr>
          <w:szCs w:val="20"/>
        </w:rPr>
      </w:pPr>
    </w:p>
    <w:p w:rsidR="0016155A" w:rsidRDefault="0016155A" w:rsidP="001238F8">
      <w:pPr>
        <w:jc w:val="both"/>
        <w:rPr>
          <w:szCs w:val="20"/>
        </w:rPr>
      </w:pPr>
    </w:p>
    <w:p w:rsidR="0016155A" w:rsidRDefault="0016155A" w:rsidP="001238F8">
      <w:pPr>
        <w:jc w:val="both"/>
        <w:rPr>
          <w:szCs w:val="20"/>
        </w:rPr>
      </w:pPr>
    </w:p>
    <w:p w:rsidR="0016155A" w:rsidRDefault="0016155A" w:rsidP="001238F8">
      <w:pPr>
        <w:jc w:val="both"/>
        <w:rPr>
          <w:szCs w:val="20"/>
        </w:rPr>
      </w:pPr>
    </w:p>
    <w:p w:rsidR="0016155A" w:rsidRDefault="0016155A" w:rsidP="00D57664">
      <w:pPr>
        <w:rPr>
          <w:szCs w:val="20"/>
        </w:rPr>
      </w:pPr>
    </w:p>
    <w:sectPr w:rsidR="0016155A" w:rsidSect="00D57664">
      <w:headerReference w:type="default" r:id="rId11"/>
      <w:pgSz w:w="11907" w:h="16840"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08D" w:rsidRDefault="00B3708D">
      <w:r>
        <w:separator/>
      </w:r>
    </w:p>
  </w:endnote>
  <w:endnote w:type="continuationSeparator" w:id="0">
    <w:p w:rsidR="00B3708D" w:rsidRDefault="00B37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08D" w:rsidRDefault="00B3708D">
      <w:r>
        <w:separator/>
      </w:r>
    </w:p>
  </w:footnote>
  <w:footnote w:type="continuationSeparator" w:id="0">
    <w:p w:rsidR="00B3708D" w:rsidRDefault="00B37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374180"/>
      <w:docPartObj>
        <w:docPartGallery w:val="Page Numbers (Top of Page)"/>
        <w:docPartUnique/>
      </w:docPartObj>
    </w:sdtPr>
    <w:sdtEndPr/>
    <w:sdtContent>
      <w:p w:rsidR="00B3708D" w:rsidRDefault="00B3708D" w:rsidP="004B7D3E">
        <w:pPr>
          <w:pStyle w:val="a4"/>
          <w:jc w:val="center"/>
        </w:pPr>
        <w:r>
          <w:fldChar w:fldCharType="begin"/>
        </w:r>
        <w:r>
          <w:instrText>PAGE   \* MERGEFORMAT</w:instrText>
        </w:r>
        <w:r>
          <w:fldChar w:fldCharType="separate"/>
        </w:r>
        <w:r w:rsidR="00606A8F">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3AE5479"/>
    <w:multiLevelType w:val="hybridMultilevel"/>
    <w:tmpl w:val="2EC2270E"/>
    <w:lvl w:ilvl="0" w:tplc="B3DA564C">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65170BB"/>
    <w:multiLevelType w:val="multilevel"/>
    <w:tmpl w:val="F46468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9C6178E"/>
    <w:multiLevelType w:val="multilevel"/>
    <w:tmpl w:val="9C18C7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E673017"/>
    <w:multiLevelType w:val="hybridMultilevel"/>
    <w:tmpl w:val="2F787470"/>
    <w:lvl w:ilvl="0" w:tplc="791E1A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10B80AEE"/>
    <w:multiLevelType w:val="hybridMultilevel"/>
    <w:tmpl w:val="A7F88408"/>
    <w:lvl w:ilvl="0" w:tplc="142C19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16FD1D5A"/>
    <w:multiLevelType w:val="multilevel"/>
    <w:tmpl w:val="62721F8C"/>
    <w:lvl w:ilvl="0">
      <w:start w:val="1"/>
      <w:numFmt w:val="decimal"/>
      <w:lvlText w:val="%1."/>
      <w:lvlJc w:val="left"/>
      <w:pPr>
        <w:ind w:left="1065" w:hanging="360"/>
      </w:pPr>
      <w:rPr>
        <w:b w:val="0"/>
      </w:rPr>
    </w:lvl>
    <w:lvl w:ilvl="1">
      <w:start w:val="1"/>
      <w:numFmt w:val="decimal"/>
      <w:isLgl/>
      <w:lvlText w:val="%1.%2."/>
      <w:lvlJc w:val="left"/>
      <w:pPr>
        <w:ind w:left="1500" w:hanging="720"/>
      </w:pPr>
      <w:rPr>
        <w:b w:val="0"/>
      </w:rPr>
    </w:lvl>
    <w:lvl w:ilvl="2">
      <w:start w:val="1"/>
      <w:numFmt w:val="decimal"/>
      <w:isLgl/>
      <w:lvlText w:val="%1.%2.%3."/>
      <w:lvlJc w:val="left"/>
      <w:pPr>
        <w:ind w:left="1575" w:hanging="720"/>
      </w:pPr>
      <w:rPr>
        <w:b/>
      </w:rPr>
    </w:lvl>
    <w:lvl w:ilvl="3">
      <w:start w:val="1"/>
      <w:numFmt w:val="decimal"/>
      <w:isLgl/>
      <w:lvlText w:val="%1.%2.%3.%4."/>
      <w:lvlJc w:val="left"/>
      <w:pPr>
        <w:ind w:left="2010" w:hanging="1080"/>
      </w:pPr>
      <w:rPr>
        <w:b/>
      </w:rPr>
    </w:lvl>
    <w:lvl w:ilvl="4">
      <w:start w:val="1"/>
      <w:numFmt w:val="decimal"/>
      <w:isLgl/>
      <w:lvlText w:val="%1.%2.%3.%4.%5."/>
      <w:lvlJc w:val="left"/>
      <w:pPr>
        <w:ind w:left="2085" w:hanging="1080"/>
      </w:pPr>
      <w:rPr>
        <w:b/>
      </w:rPr>
    </w:lvl>
    <w:lvl w:ilvl="5">
      <w:start w:val="1"/>
      <w:numFmt w:val="decimal"/>
      <w:isLgl/>
      <w:lvlText w:val="%1.%2.%3.%4.%5.%6."/>
      <w:lvlJc w:val="left"/>
      <w:pPr>
        <w:ind w:left="2520" w:hanging="1440"/>
      </w:pPr>
      <w:rPr>
        <w:b/>
      </w:rPr>
    </w:lvl>
    <w:lvl w:ilvl="6">
      <w:start w:val="1"/>
      <w:numFmt w:val="decimal"/>
      <w:isLgl/>
      <w:lvlText w:val="%1.%2.%3.%4.%5.%6.%7."/>
      <w:lvlJc w:val="left"/>
      <w:pPr>
        <w:ind w:left="2955" w:hanging="1800"/>
      </w:pPr>
      <w:rPr>
        <w:b/>
      </w:rPr>
    </w:lvl>
    <w:lvl w:ilvl="7">
      <w:start w:val="1"/>
      <w:numFmt w:val="decimal"/>
      <w:isLgl/>
      <w:lvlText w:val="%1.%2.%3.%4.%5.%6.%7.%8."/>
      <w:lvlJc w:val="left"/>
      <w:pPr>
        <w:ind w:left="3030" w:hanging="1800"/>
      </w:pPr>
      <w:rPr>
        <w:b/>
      </w:rPr>
    </w:lvl>
    <w:lvl w:ilvl="8">
      <w:start w:val="1"/>
      <w:numFmt w:val="decimal"/>
      <w:isLgl/>
      <w:lvlText w:val="%1.%2.%3.%4.%5.%6.%7.%8.%9."/>
      <w:lvlJc w:val="left"/>
      <w:pPr>
        <w:ind w:left="3465" w:hanging="2160"/>
      </w:pPr>
      <w:rPr>
        <w:b/>
      </w:rPr>
    </w:lvl>
  </w:abstractNum>
  <w:abstractNum w:abstractNumId="18"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1DD814C9"/>
    <w:multiLevelType w:val="hybridMultilevel"/>
    <w:tmpl w:val="1AE63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7FC221C"/>
    <w:multiLevelType w:val="hybridMultilevel"/>
    <w:tmpl w:val="694E6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2B581CB8"/>
    <w:multiLevelType w:val="hybridMultilevel"/>
    <w:tmpl w:val="A8E0448A"/>
    <w:lvl w:ilvl="0" w:tplc="43B0202C">
      <w:start w:val="1"/>
      <w:numFmt w:val="decimal"/>
      <w:suff w:val="space"/>
      <w:lvlText w:val="%1."/>
      <w:lvlJc w:val="left"/>
      <w:pPr>
        <w:ind w:left="64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9" w15:restartNumberingAfterBreak="0">
    <w:nsid w:val="2FAF7893"/>
    <w:multiLevelType w:val="hybridMultilevel"/>
    <w:tmpl w:val="FAB6B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0336281"/>
    <w:multiLevelType w:val="hybridMultilevel"/>
    <w:tmpl w:val="2D9880A6"/>
    <w:lvl w:ilvl="0" w:tplc="9F667FB2">
      <w:start w:val="1"/>
      <w:numFmt w:val="decimal"/>
      <w:lvlText w:val="%1."/>
      <w:lvlJc w:val="left"/>
      <w:pPr>
        <w:ind w:left="1260" w:hanging="360"/>
      </w:pPr>
      <w:rPr>
        <w:sz w:val="28"/>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1" w15:restartNumberingAfterBreak="0">
    <w:nsid w:val="370D3784"/>
    <w:multiLevelType w:val="hybridMultilevel"/>
    <w:tmpl w:val="D6528A88"/>
    <w:lvl w:ilvl="0" w:tplc="4ECAF5D6">
      <w:start w:val="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3"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3F5266A5"/>
    <w:multiLevelType w:val="hybridMultilevel"/>
    <w:tmpl w:val="CEE6CDF0"/>
    <w:lvl w:ilvl="0" w:tplc="2168D3E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6"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F79672B"/>
    <w:multiLevelType w:val="hybridMultilevel"/>
    <w:tmpl w:val="67826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AD59CA"/>
    <w:multiLevelType w:val="multilevel"/>
    <w:tmpl w:val="C4E2BEDE"/>
    <w:lvl w:ilvl="0">
      <w:start w:val="1"/>
      <w:numFmt w:val="decimal"/>
      <w:lvlText w:val="%1."/>
      <w:lvlJc w:val="left"/>
      <w:pPr>
        <w:ind w:left="450" w:hanging="450"/>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41" w15:restartNumberingAfterBreak="0">
    <w:nsid w:val="6C04132A"/>
    <w:multiLevelType w:val="hybridMultilevel"/>
    <w:tmpl w:val="3FDA1B16"/>
    <w:lvl w:ilvl="0" w:tplc="0419000F">
      <w:start w:val="1"/>
      <w:numFmt w:val="decimal"/>
      <w:lvlText w:val="%1."/>
      <w:lvlJc w:val="left"/>
      <w:pPr>
        <w:ind w:left="786"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2"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457964"/>
    <w:multiLevelType w:val="hybridMultilevel"/>
    <w:tmpl w:val="4B3E03EE"/>
    <w:lvl w:ilvl="0" w:tplc="80A2525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0"/>
  </w:num>
  <w:num w:numId="3">
    <w:abstractNumId w:val="6"/>
  </w:num>
  <w:num w:numId="4">
    <w:abstractNumId w:val="36"/>
  </w:num>
  <w:num w:numId="5">
    <w:abstractNumId w:val="42"/>
  </w:num>
  <w:num w:numId="6">
    <w:abstractNumId w:val="7"/>
  </w:num>
  <w:num w:numId="7">
    <w:abstractNumId w:val="21"/>
  </w:num>
  <w:num w:numId="8">
    <w:abstractNumId w:val="5"/>
  </w:num>
  <w:num w:numId="9">
    <w:abstractNumId w:val="13"/>
  </w:num>
  <w:num w:numId="10">
    <w:abstractNumId w:val="23"/>
  </w:num>
  <w:num w:numId="11">
    <w:abstractNumId w:val="22"/>
  </w:num>
  <w:num w:numId="12">
    <w:abstractNumId w:val="37"/>
  </w:num>
  <w:num w:numId="13">
    <w:abstractNumId w:val="34"/>
  </w:num>
  <w:num w:numId="14">
    <w:abstractNumId w:val="26"/>
  </w:num>
  <w:num w:numId="15">
    <w:abstractNumId w:val="0"/>
  </w:num>
  <w:num w:numId="16">
    <w:abstractNumId w:val="16"/>
  </w:num>
  <w:num w:numId="17">
    <w:abstractNumId w:val="24"/>
  </w:num>
  <w:num w:numId="18">
    <w:abstractNumId w:val="39"/>
  </w:num>
  <w:num w:numId="19">
    <w:abstractNumId w:val="45"/>
  </w:num>
  <w:num w:numId="20">
    <w:abstractNumId w:val="12"/>
  </w:num>
  <w:num w:numId="21">
    <w:abstractNumId w:val="33"/>
  </w:num>
  <w:num w:numId="22">
    <w:abstractNumId w:val="27"/>
  </w:num>
  <w:num w:numId="23">
    <w:abstractNumId w:val="44"/>
  </w:num>
  <w:num w:numId="24">
    <w:abstractNumId w:val="19"/>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11"/>
  </w:num>
  <w:num w:numId="31">
    <w:abstractNumId w:val="14"/>
  </w:num>
  <w:num w:numId="32">
    <w:abstractNumId w:val="43"/>
  </w:num>
  <w:num w:numId="33">
    <w:abstractNumId w:val="29"/>
  </w:num>
  <w:num w:numId="34">
    <w:abstractNumId w:val="9"/>
  </w:num>
  <w:num w:numId="35">
    <w:abstractNumId w:val="15"/>
  </w:num>
  <w:num w:numId="36">
    <w:abstractNumId w:val="31"/>
  </w:num>
  <w:num w:numId="37">
    <w:abstractNumId w:val="25"/>
  </w:num>
  <w:num w:numId="38">
    <w:abstractNumId w:val="41"/>
  </w:num>
  <w:num w:numId="39">
    <w:abstractNumId w:val="8"/>
  </w:num>
  <w:num w:numId="40">
    <w:abstractNumId w:val="20"/>
  </w:num>
  <w:num w:numId="41">
    <w:abstractNumId w:val="38"/>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82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0E96"/>
    <w:rsid w:val="001238F8"/>
    <w:rsid w:val="00133F44"/>
    <w:rsid w:val="001359AA"/>
    <w:rsid w:val="00142A70"/>
    <w:rsid w:val="00143E47"/>
    <w:rsid w:val="00143EEF"/>
    <w:rsid w:val="0014484B"/>
    <w:rsid w:val="0014488B"/>
    <w:rsid w:val="001448CA"/>
    <w:rsid w:val="00144C10"/>
    <w:rsid w:val="001502E1"/>
    <w:rsid w:val="00153090"/>
    <w:rsid w:val="00155385"/>
    <w:rsid w:val="00157B60"/>
    <w:rsid w:val="00157C57"/>
    <w:rsid w:val="00160938"/>
    <w:rsid w:val="00161524"/>
    <w:rsid w:val="0016155A"/>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A75BE"/>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7D49"/>
    <w:rsid w:val="00237EF5"/>
    <w:rsid w:val="00240230"/>
    <w:rsid w:val="002413B5"/>
    <w:rsid w:val="00241888"/>
    <w:rsid w:val="00242890"/>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36DEE"/>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2341"/>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31CA"/>
    <w:rsid w:val="003D58AF"/>
    <w:rsid w:val="003E2FE4"/>
    <w:rsid w:val="003E78E1"/>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4068E"/>
    <w:rsid w:val="00442913"/>
    <w:rsid w:val="004432B9"/>
    <w:rsid w:val="00444A6E"/>
    <w:rsid w:val="00445046"/>
    <w:rsid w:val="00453459"/>
    <w:rsid w:val="004538DE"/>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B7D3E"/>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0F43"/>
    <w:rsid w:val="004F11A1"/>
    <w:rsid w:val="004F1566"/>
    <w:rsid w:val="004F18A3"/>
    <w:rsid w:val="004F3261"/>
    <w:rsid w:val="00500A48"/>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D1B"/>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6A8F"/>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490"/>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CE5"/>
    <w:rsid w:val="00752EB7"/>
    <w:rsid w:val="00754261"/>
    <w:rsid w:val="007602EC"/>
    <w:rsid w:val="00762752"/>
    <w:rsid w:val="0076614E"/>
    <w:rsid w:val="00767A3B"/>
    <w:rsid w:val="00771397"/>
    <w:rsid w:val="00772A3E"/>
    <w:rsid w:val="00780B03"/>
    <w:rsid w:val="007821FA"/>
    <w:rsid w:val="00784AA5"/>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5E76"/>
    <w:rsid w:val="0088680A"/>
    <w:rsid w:val="00891781"/>
    <w:rsid w:val="00892485"/>
    <w:rsid w:val="00892D96"/>
    <w:rsid w:val="00895200"/>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71F"/>
    <w:rsid w:val="00906C9D"/>
    <w:rsid w:val="00911B2C"/>
    <w:rsid w:val="00914C02"/>
    <w:rsid w:val="00915267"/>
    <w:rsid w:val="009169FC"/>
    <w:rsid w:val="009219AE"/>
    <w:rsid w:val="00923791"/>
    <w:rsid w:val="00924955"/>
    <w:rsid w:val="0092760B"/>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3845"/>
    <w:rsid w:val="00997BC5"/>
    <w:rsid w:val="009A0EE9"/>
    <w:rsid w:val="009A13C1"/>
    <w:rsid w:val="009A3300"/>
    <w:rsid w:val="009A4F8F"/>
    <w:rsid w:val="009A54D2"/>
    <w:rsid w:val="009A7BB0"/>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CA9"/>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17BBA"/>
    <w:rsid w:val="00B206EA"/>
    <w:rsid w:val="00B21C93"/>
    <w:rsid w:val="00B232F0"/>
    <w:rsid w:val="00B23CED"/>
    <w:rsid w:val="00B243D4"/>
    <w:rsid w:val="00B30B4C"/>
    <w:rsid w:val="00B339F1"/>
    <w:rsid w:val="00B3447F"/>
    <w:rsid w:val="00B34FBE"/>
    <w:rsid w:val="00B3708D"/>
    <w:rsid w:val="00B371B3"/>
    <w:rsid w:val="00B41A6F"/>
    <w:rsid w:val="00B42862"/>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C2964"/>
    <w:rsid w:val="00BD10AD"/>
    <w:rsid w:val="00BD16C6"/>
    <w:rsid w:val="00BD1718"/>
    <w:rsid w:val="00BD17EE"/>
    <w:rsid w:val="00BD4EED"/>
    <w:rsid w:val="00BD61A7"/>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2A5"/>
    <w:rsid w:val="00D06FB0"/>
    <w:rsid w:val="00D12878"/>
    <w:rsid w:val="00D1466A"/>
    <w:rsid w:val="00D15796"/>
    <w:rsid w:val="00D15F89"/>
    <w:rsid w:val="00D17781"/>
    <w:rsid w:val="00D17D1F"/>
    <w:rsid w:val="00D21AF6"/>
    <w:rsid w:val="00D21DC6"/>
    <w:rsid w:val="00D23F6D"/>
    <w:rsid w:val="00D27DE9"/>
    <w:rsid w:val="00D3171C"/>
    <w:rsid w:val="00D31D5F"/>
    <w:rsid w:val="00D3321F"/>
    <w:rsid w:val="00D33691"/>
    <w:rsid w:val="00D401FC"/>
    <w:rsid w:val="00D41DDE"/>
    <w:rsid w:val="00D42784"/>
    <w:rsid w:val="00D448AF"/>
    <w:rsid w:val="00D461CE"/>
    <w:rsid w:val="00D46FAE"/>
    <w:rsid w:val="00D50BA9"/>
    <w:rsid w:val="00D526B1"/>
    <w:rsid w:val="00D541BF"/>
    <w:rsid w:val="00D55794"/>
    <w:rsid w:val="00D56D5D"/>
    <w:rsid w:val="00D57664"/>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5AE8"/>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15C2"/>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1707C"/>
    <w:rsid w:val="00F21511"/>
    <w:rsid w:val="00F21C72"/>
    <w:rsid w:val="00F222D0"/>
    <w:rsid w:val="00F23383"/>
    <w:rsid w:val="00F27741"/>
    <w:rsid w:val="00F279A5"/>
    <w:rsid w:val="00F32FBB"/>
    <w:rsid w:val="00F35AE8"/>
    <w:rsid w:val="00F36667"/>
    <w:rsid w:val="00F425C0"/>
    <w:rsid w:val="00F4455B"/>
    <w:rsid w:val="00F46457"/>
    <w:rsid w:val="00F53031"/>
    <w:rsid w:val="00F544F3"/>
    <w:rsid w:val="00F54C65"/>
    <w:rsid w:val="00F55E73"/>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E7442"/>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0225"/>
    <o:shapelayout v:ext="edit">
      <o:idmap v:ext="edit" data="1"/>
    </o:shapelayout>
  </w:shapeDefaults>
  <w:decimalSymbol w:val=","/>
  <w:listSeparator w:val=";"/>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34"/>
    <w:qFormat/>
    <w:rsid w:val="00CD35E3"/>
    <w:pPr>
      <w:widowControl w:val="0"/>
      <w:autoSpaceDE w:val="0"/>
      <w:autoSpaceDN w:val="0"/>
      <w:adjustRightInd w:val="0"/>
    </w:pPr>
    <w:rPr>
      <w:rFonts w:ascii="Arial" w:hAnsi="Arial" w:cs="Arial"/>
      <w:b/>
      <w:bCs/>
    </w:rPr>
  </w:style>
  <w:style w:type="paragraph" w:styleId="a0">
    <w:name w:val="Body Text"/>
    <w:basedOn w:val="a"/>
    <w:link w:val="a7"/>
    <w:uiPriority w:val="99"/>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9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uiPriority w:val="99"/>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34"/>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34"/>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34"/>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34"/>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uiPriority w:val="22"/>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34"/>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34"/>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34"/>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34"/>
    <w:qFormat/>
    <w:rsid w:val="00D86AFF"/>
    <w:pPr>
      <w:suppressAutoHyphens/>
      <w:spacing w:line="360" w:lineRule="auto"/>
      <w:ind w:firstLine="540"/>
      <w:jc w:val="both"/>
    </w:pPr>
    <w:rPr>
      <w:lang w:eastAsia="ar-SA"/>
    </w:rPr>
  </w:style>
  <w:style w:type="paragraph" w:customStyle="1" w:styleId="ConsNormal">
    <w:name w:val="ConsNormal"/>
    <w:uiPriority w:val="34"/>
    <w:qFormat/>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34"/>
    <w:qFormat/>
    <w:rsid w:val="00D86AFF"/>
    <w:pPr>
      <w:suppressAutoHyphens/>
    </w:pPr>
    <w:rPr>
      <w:rFonts w:eastAsia="Arial"/>
      <w:lang w:val="en-US" w:eastAsia="ar-SA"/>
    </w:rPr>
  </w:style>
  <w:style w:type="paragraph" w:customStyle="1" w:styleId="ConsNonformat">
    <w:name w:val="ConsNonformat"/>
    <w:uiPriority w:val="34"/>
    <w:q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34"/>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34"/>
    <w:qFormat/>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34"/>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34"/>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34"/>
    <w:qFormat/>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34"/>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34"/>
    <w:qFormat/>
    <w:rsid w:val="00D86AFF"/>
  </w:style>
  <w:style w:type="paragraph" w:customStyle="1" w:styleId="affe">
    <w:name w:val="Название предприятия"/>
    <w:basedOn w:val="a"/>
    <w:uiPriority w:val="34"/>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34"/>
    <w:qFormat/>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34"/>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34"/>
    <w:qFormat/>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34"/>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34"/>
    <w:qFormat/>
    <w:rsid w:val="00D86AFF"/>
    <w:pPr>
      <w:ind w:left="1800"/>
    </w:pPr>
  </w:style>
  <w:style w:type="paragraph" w:customStyle="1" w:styleId="312">
    <w:name w:val="Список 31"/>
    <w:basedOn w:val="aff5"/>
    <w:uiPriority w:val="34"/>
    <w:qFormat/>
    <w:rsid w:val="00D86AFF"/>
    <w:pPr>
      <w:ind w:left="2160"/>
    </w:pPr>
  </w:style>
  <w:style w:type="paragraph" w:customStyle="1" w:styleId="41">
    <w:name w:val="Список 41"/>
    <w:basedOn w:val="aff5"/>
    <w:uiPriority w:val="34"/>
    <w:qFormat/>
    <w:rsid w:val="00D86AFF"/>
    <w:pPr>
      <w:ind w:left="2520"/>
    </w:pPr>
  </w:style>
  <w:style w:type="paragraph" w:customStyle="1" w:styleId="51">
    <w:name w:val="Список 51"/>
    <w:basedOn w:val="aff5"/>
    <w:uiPriority w:val="34"/>
    <w:qFormat/>
    <w:rsid w:val="00D86AFF"/>
    <w:pPr>
      <w:ind w:left="2880"/>
    </w:pPr>
  </w:style>
  <w:style w:type="paragraph" w:customStyle="1" w:styleId="216">
    <w:name w:val="Маркированный список 21"/>
    <w:basedOn w:val="a"/>
    <w:uiPriority w:val="34"/>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34"/>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34"/>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34"/>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34"/>
    <w:qFormat/>
    <w:rsid w:val="00D86AFF"/>
    <w:pPr>
      <w:ind w:firstLine="0"/>
    </w:pPr>
  </w:style>
  <w:style w:type="paragraph" w:customStyle="1" w:styleId="217">
    <w:name w:val="Продолжение списка 21"/>
    <w:basedOn w:val="1fa"/>
    <w:uiPriority w:val="34"/>
    <w:qFormat/>
    <w:rsid w:val="00D86AFF"/>
    <w:pPr>
      <w:ind w:left="2160"/>
    </w:pPr>
  </w:style>
  <w:style w:type="paragraph" w:customStyle="1" w:styleId="314">
    <w:name w:val="Продолжение списка 31"/>
    <w:basedOn w:val="1fa"/>
    <w:uiPriority w:val="34"/>
    <w:qFormat/>
    <w:rsid w:val="00D86AFF"/>
    <w:pPr>
      <w:ind w:left="2520"/>
    </w:pPr>
  </w:style>
  <w:style w:type="paragraph" w:customStyle="1" w:styleId="411">
    <w:name w:val="Продолжение списка 41"/>
    <w:basedOn w:val="1fa"/>
    <w:uiPriority w:val="34"/>
    <w:qFormat/>
    <w:rsid w:val="00D86AFF"/>
    <w:pPr>
      <w:ind w:left="2880"/>
    </w:pPr>
  </w:style>
  <w:style w:type="paragraph" w:customStyle="1" w:styleId="511">
    <w:name w:val="Продолжение списка 51"/>
    <w:basedOn w:val="1fa"/>
    <w:uiPriority w:val="34"/>
    <w:qFormat/>
    <w:rsid w:val="00D86AFF"/>
    <w:pPr>
      <w:ind w:left="3240"/>
    </w:pPr>
  </w:style>
  <w:style w:type="paragraph" w:customStyle="1" w:styleId="1fb">
    <w:name w:val="Нумерованный список1"/>
    <w:basedOn w:val="a"/>
    <w:uiPriority w:val="34"/>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34"/>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34"/>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34"/>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34"/>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34"/>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34"/>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34"/>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34"/>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34"/>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34"/>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34"/>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34"/>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34"/>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34"/>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uiPriority w:val="34"/>
    <w:qFormat/>
    <w:rsid w:val="00D86AFF"/>
    <w:pPr>
      <w:suppressAutoHyphens/>
      <w:spacing w:line="360" w:lineRule="auto"/>
      <w:ind w:firstLine="680"/>
      <w:jc w:val="both"/>
    </w:pPr>
    <w:rPr>
      <w:sz w:val="20"/>
      <w:szCs w:val="20"/>
      <w:lang w:eastAsia="ar-SA"/>
    </w:rPr>
  </w:style>
  <w:style w:type="paragraph" w:styleId="afffc">
    <w:name w:val="annotation text"/>
    <w:basedOn w:val="a"/>
    <w:link w:val="afffd"/>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uiPriority w:val="34"/>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34"/>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34"/>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34"/>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34"/>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34"/>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34"/>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34"/>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3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34"/>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34"/>
    <w:qFormat/>
    <w:rsid w:val="00D86AFF"/>
    <w:pPr>
      <w:tabs>
        <w:tab w:val="left" w:pos="1026"/>
      </w:tabs>
      <w:ind w:left="-2245"/>
    </w:pPr>
  </w:style>
  <w:style w:type="paragraph" w:customStyle="1" w:styleId="affffa">
    <w:name w:val="Содержимое таблицы"/>
    <w:basedOn w:val="a"/>
    <w:uiPriority w:val="34"/>
    <w:qFormat/>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uiPriority w:val="34"/>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34"/>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34"/>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34"/>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34"/>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34"/>
    <w:qFormat/>
    <w:rsid w:val="00D86AFF"/>
    <w:pPr>
      <w:suppressAutoHyphens/>
      <w:jc w:val="both"/>
    </w:pPr>
    <w:rPr>
      <w:sz w:val="24"/>
      <w:szCs w:val="24"/>
      <w:lang w:eastAsia="ar-SA"/>
    </w:rPr>
  </w:style>
  <w:style w:type="paragraph" w:customStyle="1" w:styleId="S5">
    <w:name w:val="S_Титульный"/>
    <w:basedOn w:val="affff4"/>
    <w:uiPriority w:val="3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34"/>
    <w:qFormat/>
    <w:rsid w:val="00D86AFF"/>
    <w:pPr>
      <w:suppressAutoHyphens/>
      <w:spacing w:before="280" w:after="280"/>
    </w:pPr>
    <w:rPr>
      <w:sz w:val="20"/>
      <w:szCs w:val="20"/>
      <w:lang w:eastAsia="ar-SA"/>
    </w:rPr>
  </w:style>
  <w:style w:type="paragraph" w:customStyle="1" w:styleId="font6">
    <w:name w:val="font6"/>
    <w:basedOn w:val="a"/>
    <w:uiPriority w:val="34"/>
    <w:qFormat/>
    <w:rsid w:val="00D86AFF"/>
    <w:pPr>
      <w:suppressAutoHyphens/>
      <w:spacing w:before="280" w:after="280"/>
    </w:pPr>
    <w:rPr>
      <w:sz w:val="20"/>
      <w:szCs w:val="20"/>
      <w:lang w:eastAsia="ar-SA"/>
    </w:rPr>
  </w:style>
  <w:style w:type="paragraph" w:customStyle="1" w:styleId="xl23">
    <w:name w:val="xl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uiPriority w:val="34"/>
    <w:qFormat/>
    <w:rsid w:val="00D86AFF"/>
    <w:pPr>
      <w:suppressAutoHyphens/>
      <w:spacing w:before="280" w:after="280"/>
      <w:jc w:val="center"/>
      <w:textAlignment w:val="center"/>
    </w:pPr>
    <w:rPr>
      <w:sz w:val="24"/>
      <w:szCs w:val="24"/>
      <w:lang w:eastAsia="ar-SA"/>
    </w:rPr>
  </w:style>
  <w:style w:type="paragraph" w:customStyle="1" w:styleId="xl76">
    <w:name w:val="xl7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uiPriority w:val="34"/>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uiPriority w:val="34"/>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uiPriority w:val="34"/>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34"/>
    <w:qFormat/>
    <w:rsid w:val="00D86AFF"/>
    <w:pPr>
      <w:suppressAutoHyphens/>
      <w:spacing w:before="280" w:after="280"/>
    </w:pPr>
    <w:rPr>
      <w:sz w:val="20"/>
      <w:szCs w:val="20"/>
      <w:lang w:eastAsia="ar-SA"/>
    </w:rPr>
  </w:style>
  <w:style w:type="paragraph" w:customStyle="1" w:styleId="font8">
    <w:name w:val="font8"/>
    <w:basedOn w:val="a"/>
    <w:uiPriority w:val="34"/>
    <w:qFormat/>
    <w:rsid w:val="00D86AFF"/>
    <w:pPr>
      <w:suppressAutoHyphens/>
      <w:spacing w:before="280" w:after="280"/>
    </w:pPr>
    <w:rPr>
      <w:b/>
      <w:bCs/>
      <w:sz w:val="20"/>
      <w:szCs w:val="20"/>
      <w:lang w:eastAsia="ar-SA"/>
    </w:rPr>
  </w:style>
  <w:style w:type="paragraph" w:customStyle="1" w:styleId="xl116">
    <w:name w:val="xl116"/>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34"/>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uiPriority w:val="34"/>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uiPriority w:val="34"/>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uiPriority w:val="34"/>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uiPriority w:val="34"/>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uiPriority w:val="34"/>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uiPriority w:val="34"/>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uiPriority w:val="34"/>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34"/>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34"/>
    <w:qFormat/>
    <w:rsid w:val="00D86AFF"/>
    <w:pPr>
      <w:suppressAutoHyphens/>
      <w:spacing w:before="280" w:after="280"/>
    </w:pPr>
    <w:rPr>
      <w:sz w:val="22"/>
      <w:szCs w:val="22"/>
      <w:u w:val="single"/>
      <w:lang w:eastAsia="ar-SA"/>
    </w:rPr>
  </w:style>
  <w:style w:type="paragraph" w:customStyle="1" w:styleId="font10">
    <w:name w:val="font10"/>
    <w:basedOn w:val="a"/>
    <w:uiPriority w:val="34"/>
    <w:qFormat/>
    <w:rsid w:val="00D86AFF"/>
    <w:pPr>
      <w:suppressAutoHyphens/>
      <w:spacing w:before="280" w:after="280"/>
    </w:pPr>
    <w:rPr>
      <w:b/>
      <w:bCs/>
      <w:sz w:val="22"/>
      <w:szCs w:val="22"/>
      <w:lang w:eastAsia="ar-SA"/>
    </w:rPr>
  </w:style>
  <w:style w:type="paragraph" w:customStyle="1" w:styleId="font11">
    <w:name w:val="font11"/>
    <w:basedOn w:val="a"/>
    <w:uiPriority w:val="34"/>
    <w:qFormat/>
    <w:rsid w:val="00D86AFF"/>
    <w:pPr>
      <w:suppressAutoHyphens/>
      <w:spacing w:before="280" w:after="280"/>
    </w:pPr>
    <w:rPr>
      <w:sz w:val="24"/>
      <w:szCs w:val="24"/>
      <w:lang w:eastAsia="ar-SA"/>
    </w:rPr>
  </w:style>
  <w:style w:type="paragraph" w:customStyle="1" w:styleId="font12">
    <w:name w:val="font12"/>
    <w:basedOn w:val="a"/>
    <w:uiPriority w:val="34"/>
    <w:qFormat/>
    <w:rsid w:val="00D86AFF"/>
    <w:pPr>
      <w:suppressAutoHyphens/>
      <w:spacing w:before="280" w:after="280"/>
    </w:pPr>
    <w:rPr>
      <w:b/>
      <w:bCs/>
      <w:sz w:val="22"/>
      <w:szCs w:val="22"/>
      <w:lang w:eastAsia="ar-SA"/>
    </w:rPr>
  </w:style>
  <w:style w:type="paragraph" w:customStyle="1" w:styleId="font13">
    <w:name w:val="font13"/>
    <w:basedOn w:val="a"/>
    <w:uiPriority w:val="34"/>
    <w:qFormat/>
    <w:rsid w:val="00D86AFF"/>
    <w:pPr>
      <w:suppressAutoHyphens/>
      <w:spacing w:before="280" w:after="280"/>
    </w:pPr>
    <w:rPr>
      <w:sz w:val="24"/>
      <w:szCs w:val="24"/>
      <w:lang w:eastAsia="ar-SA"/>
    </w:rPr>
  </w:style>
  <w:style w:type="paragraph" w:customStyle="1" w:styleId="S11">
    <w:name w:val="S_Заголовок 1"/>
    <w:basedOn w:val="a"/>
    <w:uiPriority w:val="34"/>
    <w:qFormat/>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34"/>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34"/>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34"/>
    <w:qFormat/>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34"/>
    <w:qFormat/>
    <w:rsid w:val="00D86AFF"/>
    <w:pPr>
      <w:suppressAutoHyphens/>
      <w:jc w:val="both"/>
    </w:pPr>
    <w:rPr>
      <w:sz w:val="24"/>
      <w:szCs w:val="24"/>
      <w:lang w:eastAsia="ar-SA"/>
    </w:rPr>
  </w:style>
  <w:style w:type="paragraph" w:customStyle="1" w:styleId="1ffa">
    <w:name w:val="текст 1"/>
    <w:basedOn w:val="a"/>
    <w:next w:val="a"/>
    <w:uiPriority w:val="34"/>
    <w:qFormat/>
    <w:rsid w:val="00D86AFF"/>
    <w:pPr>
      <w:suppressAutoHyphens/>
      <w:ind w:firstLine="540"/>
      <w:jc w:val="both"/>
    </w:pPr>
    <w:rPr>
      <w:sz w:val="20"/>
      <w:szCs w:val="24"/>
      <w:lang w:eastAsia="ar-SA"/>
    </w:rPr>
  </w:style>
  <w:style w:type="paragraph" w:customStyle="1" w:styleId="afffff0">
    <w:name w:val="Заголовок таблици"/>
    <w:basedOn w:val="1ffa"/>
    <w:uiPriority w:val="34"/>
    <w:qFormat/>
    <w:rsid w:val="00D86AFF"/>
    <w:rPr>
      <w:sz w:val="22"/>
    </w:rPr>
  </w:style>
  <w:style w:type="paragraph" w:customStyle="1" w:styleId="afffff1">
    <w:name w:val="Номер таблици"/>
    <w:basedOn w:val="a"/>
    <w:next w:val="a"/>
    <w:uiPriority w:val="34"/>
    <w:qFormat/>
    <w:rsid w:val="00D86AFF"/>
    <w:pPr>
      <w:suppressAutoHyphens/>
      <w:jc w:val="right"/>
    </w:pPr>
    <w:rPr>
      <w:b/>
      <w:sz w:val="20"/>
      <w:szCs w:val="24"/>
      <w:lang w:eastAsia="ar-SA"/>
    </w:rPr>
  </w:style>
  <w:style w:type="paragraph" w:customStyle="1" w:styleId="afffff2">
    <w:name w:val="Приложение"/>
    <w:basedOn w:val="a"/>
    <w:next w:val="a"/>
    <w:uiPriority w:val="34"/>
    <w:qFormat/>
    <w:rsid w:val="00D86AFF"/>
    <w:pPr>
      <w:suppressAutoHyphens/>
      <w:jc w:val="right"/>
    </w:pPr>
    <w:rPr>
      <w:sz w:val="20"/>
      <w:szCs w:val="24"/>
      <w:lang w:eastAsia="ar-SA"/>
    </w:rPr>
  </w:style>
  <w:style w:type="paragraph" w:customStyle="1" w:styleId="afffff3">
    <w:name w:val="Обычный по таблице"/>
    <w:basedOn w:val="a"/>
    <w:uiPriority w:val="34"/>
    <w:qFormat/>
    <w:rsid w:val="00D86AFF"/>
    <w:pPr>
      <w:suppressAutoHyphens/>
    </w:pPr>
    <w:rPr>
      <w:sz w:val="24"/>
      <w:szCs w:val="24"/>
      <w:lang w:eastAsia="ar-SA"/>
    </w:rPr>
  </w:style>
  <w:style w:type="paragraph" w:customStyle="1" w:styleId="S6">
    <w:name w:val="S_Обычный в таблице"/>
    <w:basedOn w:val="a"/>
    <w:uiPriority w:val="34"/>
    <w:qFormat/>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34"/>
    <w:qFormat/>
    <w:rsid w:val="00D86AFF"/>
    <w:pPr>
      <w:tabs>
        <w:tab w:val="right" w:leader="dot" w:pos="9637"/>
      </w:tabs>
      <w:ind w:left="2547" w:firstLine="0"/>
    </w:pPr>
  </w:style>
  <w:style w:type="paragraph" w:customStyle="1" w:styleId="afffff5">
    <w:name w:val="Содержимое врезки"/>
    <w:basedOn w:val="a0"/>
    <w:uiPriority w:val="34"/>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uiPriority w:val="99"/>
    <w:rsid w:val="00986A2F"/>
    <w:rPr>
      <w:rFonts w:ascii="Courier New" w:hAnsi="Courier New" w:cs="Courier New"/>
      <w:spacing w:val="-5"/>
      <w:lang w:eastAsia="ar-SA"/>
    </w:rPr>
  </w:style>
  <w:style w:type="character" w:customStyle="1" w:styleId="a7">
    <w:name w:val="Основной текст Знак"/>
    <w:basedOn w:val="a1"/>
    <w:link w:val="a0"/>
    <w:uiPriority w:val="99"/>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99"/>
    <w:qFormat/>
    <w:rsid w:val="00CC29B7"/>
    <w:rPr>
      <w:rFonts w:ascii="Calibri" w:hAnsi="Calibri"/>
      <w:sz w:val="22"/>
      <w:szCs w:val="22"/>
    </w:rPr>
  </w:style>
  <w:style w:type="paragraph" w:customStyle="1" w:styleId="Iauiue">
    <w:name w:val="Iau?iue"/>
    <w:uiPriority w:val="34"/>
    <w:qFormat/>
    <w:rsid w:val="00CC29B7"/>
    <w:rPr>
      <w:rFonts w:ascii="Arial CYR" w:hAnsi="Arial CYR"/>
      <w:lang w:val="en-US"/>
    </w:rPr>
  </w:style>
  <w:style w:type="paragraph" w:customStyle="1" w:styleId="consplusnormal1">
    <w:name w:val="consplusnormal"/>
    <w:basedOn w:val="a"/>
    <w:uiPriority w:val="34"/>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qFormat/>
    <w:rsid w:val="00950359"/>
    <w:rPr>
      <w:sz w:val="28"/>
    </w:rPr>
  </w:style>
  <w:style w:type="paragraph" w:customStyle="1" w:styleId="1fff0">
    <w:name w:val="Основной текст1"/>
    <w:basedOn w:val="1fff"/>
    <w:uiPriority w:val="99"/>
    <w:qFormat/>
    <w:rsid w:val="00950359"/>
    <w:pPr>
      <w:snapToGrid w:val="0"/>
      <w:jc w:val="both"/>
    </w:pPr>
    <w:rPr>
      <w:rFonts w:ascii="a_Timer" w:hAnsi="a_Timer"/>
    </w:rPr>
  </w:style>
  <w:style w:type="paragraph" w:customStyle="1" w:styleId="2f1">
    <w:name w:val="Цитата2"/>
    <w:basedOn w:val="a"/>
    <w:uiPriority w:val="34"/>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34"/>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34"/>
    <w:qFormat/>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34"/>
    <w:qFormat/>
    <w:rsid w:val="00A00128"/>
    <w:pPr>
      <w:spacing w:line="360" w:lineRule="auto"/>
      <w:ind w:firstLine="709"/>
      <w:jc w:val="both"/>
    </w:pPr>
  </w:style>
  <w:style w:type="paragraph" w:styleId="afffffb">
    <w:name w:val="footnote text"/>
    <w:basedOn w:val="a"/>
    <w:link w:val="afffffc"/>
    <w:unhideWhenUsed/>
    <w:rsid w:val="00A00128"/>
    <w:rPr>
      <w:sz w:val="20"/>
      <w:szCs w:val="20"/>
    </w:rPr>
  </w:style>
  <w:style w:type="character" w:customStyle="1" w:styleId="afffffc">
    <w:name w:val="Текст сноски Знак"/>
    <w:basedOn w:val="a1"/>
    <w:link w:val="afffffb"/>
    <w:rsid w:val="00A00128"/>
  </w:style>
  <w:style w:type="character" w:styleId="afffffd">
    <w:name w:val="footnote reference"/>
    <w:unhideWhenUsed/>
    <w:rsid w:val="00A00128"/>
    <w:rPr>
      <w:vertAlign w:val="superscript"/>
    </w:rPr>
  </w:style>
  <w:style w:type="paragraph" w:customStyle="1" w:styleId="220">
    <w:name w:val="Основной текст с отступом 22"/>
    <w:basedOn w:val="2f4"/>
    <w:uiPriority w:val="34"/>
    <w:qFormat/>
    <w:rsid w:val="00352C02"/>
    <w:pPr>
      <w:ind w:firstLine="709"/>
      <w:jc w:val="both"/>
    </w:pPr>
    <w:rPr>
      <w:snapToGrid w:val="0"/>
    </w:rPr>
  </w:style>
  <w:style w:type="paragraph" w:customStyle="1" w:styleId="2f4">
    <w:name w:val="Обычный2"/>
    <w:uiPriority w:val="34"/>
    <w:qFormat/>
    <w:rsid w:val="00352C02"/>
    <w:rPr>
      <w:sz w:val="28"/>
    </w:rPr>
  </w:style>
  <w:style w:type="paragraph" w:customStyle="1" w:styleId="2f5">
    <w:name w:val="Основной текст2"/>
    <w:basedOn w:val="2f4"/>
    <w:uiPriority w:val="34"/>
    <w:qFormat/>
    <w:rsid w:val="00352C02"/>
    <w:pPr>
      <w:snapToGrid w:val="0"/>
      <w:jc w:val="both"/>
    </w:pPr>
    <w:rPr>
      <w:rFonts w:ascii="a_Timer" w:hAnsi="a_Timer"/>
    </w:rPr>
  </w:style>
  <w:style w:type="paragraph" w:customStyle="1" w:styleId="221">
    <w:name w:val="Основной текст 22"/>
    <w:basedOn w:val="a"/>
    <w:uiPriority w:val="34"/>
    <w:qFormat/>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34"/>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34"/>
    <w:qFormat/>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34"/>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34"/>
    <w:qFormat/>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uiPriority w:val="99"/>
    <w:qFormat/>
    <w:rsid w:val="001E2343"/>
    <w:rPr>
      <w:sz w:val="24"/>
      <w:szCs w:val="24"/>
    </w:rPr>
  </w:style>
  <w:style w:type="paragraph" w:customStyle="1" w:styleId="affffff3">
    <w:name w:val="Автозамена"/>
    <w:uiPriority w:val="99"/>
    <w:qFormat/>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uiPriority w:val="99"/>
    <w:qFormat/>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uiPriority w:val="99"/>
    <w:qFormat/>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uiPriority w:val="99"/>
    <w:qFormat/>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uiPriority w:val="34"/>
    <w:qFormat/>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uiPriority w:val="99"/>
    <w:qFormat/>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uiPriority w:val="99"/>
    <w:qFormat/>
    <w:rsid w:val="00923791"/>
    <w:pPr>
      <w:ind w:firstLine="709"/>
      <w:jc w:val="both"/>
    </w:pPr>
    <w:rPr>
      <w:snapToGrid w:val="0"/>
    </w:rPr>
  </w:style>
  <w:style w:type="paragraph" w:customStyle="1" w:styleId="3b">
    <w:name w:val="Обычный3"/>
    <w:uiPriority w:val="99"/>
    <w:qFormat/>
    <w:rsid w:val="00923791"/>
    <w:rPr>
      <w:sz w:val="28"/>
    </w:rPr>
  </w:style>
  <w:style w:type="paragraph" w:customStyle="1" w:styleId="3c">
    <w:name w:val="Основной текст3"/>
    <w:basedOn w:val="3b"/>
    <w:uiPriority w:val="99"/>
    <w:qFormat/>
    <w:rsid w:val="00923791"/>
    <w:pPr>
      <w:snapToGrid w:val="0"/>
      <w:jc w:val="both"/>
    </w:pPr>
    <w:rPr>
      <w:rFonts w:ascii="a_Timer" w:hAnsi="a_Timer"/>
    </w:rPr>
  </w:style>
  <w:style w:type="paragraph" w:customStyle="1" w:styleId="231">
    <w:name w:val="Основной текст 23"/>
    <w:basedOn w:val="a"/>
    <w:uiPriority w:val="99"/>
    <w:qFormat/>
    <w:rsid w:val="00923791"/>
    <w:pPr>
      <w:jc w:val="both"/>
    </w:pPr>
    <w:rPr>
      <w:szCs w:val="20"/>
    </w:rPr>
  </w:style>
  <w:style w:type="paragraph" w:customStyle="1" w:styleId="42">
    <w:name w:val="Цитата4"/>
    <w:basedOn w:val="a"/>
    <w:uiPriority w:val="99"/>
    <w:qFormat/>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uiPriority w:val="99"/>
    <w:qFormat/>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uiPriority w:val="99"/>
    <w:qFormat/>
    <w:rsid w:val="00923791"/>
    <w:pPr>
      <w:suppressAutoHyphens/>
      <w:spacing w:before="280" w:after="280" w:line="360" w:lineRule="auto"/>
      <w:ind w:firstLine="709"/>
      <w:jc w:val="both"/>
    </w:pPr>
    <w:rPr>
      <w:szCs w:val="24"/>
      <w:lang w:eastAsia="ar-SA"/>
    </w:rPr>
  </w:style>
  <w:style w:type="paragraph" w:customStyle="1" w:styleId="Postan">
    <w:name w:val="Postan"/>
    <w:basedOn w:val="a"/>
    <w:uiPriority w:val="99"/>
    <w:qFormat/>
    <w:rsid w:val="00923791"/>
    <w:pPr>
      <w:jc w:val="center"/>
    </w:pPr>
    <w:rPr>
      <w:szCs w:val="20"/>
    </w:rPr>
  </w:style>
  <w:style w:type="paragraph" w:customStyle="1" w:styleId="14-15">
    <w:name w:val="14-15"/>
    <w:basedOn w:val="a"/>
    <w:uiPriority w:val="99"/>
    <w:qFormat/>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uiPriority w:val="99"/>
    <w:qFormat/>
    <w:rsid w:val="00E65941"/>
    <w:pPr>
      <w:autoSpaceDE w:val="0"/>
      <w:autoSpaceDN w:val="0"/>
      <w:adjustRightInd w:val="0"/>
    </w:pPr>
    <w:rPr>
      <w:color w:val="000000"/>
      <w:sz w:val="24"/>
      <w:szCs w:val="24"/>
    </w:rPr>
  </w:style>
  <w:style w:type="paragraph" w:customStyle="1" w:styleId="u">
    <w:name w:val="u"/>
    <w:basedOn w:val="a"/>
    <w:uiPriority w:val="99"/>
    <w:qFormat/>
    <w:rsid w:val="00E65941"/>
    <w:pPr>
      <w:ind w:firstLine="435"/>
      <w:jc w:val="both"/>
    </w:pPr>
    <w:rPr>
      <w:sz w:val="24"/>
      <w:szCs w:val="24"/>
    </w:rPr>
  </w:style>
  <w:style w:type="paragraph" w:customStyle="1" w:styleId="affffffb">
    <w:name w:val="Базовый"/>
    <w:uiPriority w:val="99"/>
    <w:qFormat/>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qFormat/>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uiPriority w:val="99"/>
    <w:qFormat/>
    <w:rsid w:val="00A36827"/>
    <w:pPr>
      <w:suppressAutoHyphens/>
      <w:ind w:left="720"/>
    </w:pPr>
    <w:rPr>
      <w:sz w:val="24"/>
      <w:szCs w:val="24"/>
      <w:lang w:eastAsia="ar-SA"/>
    </w:rPr>
  </w:style>
  <w:style w:type="paragraph" w:customStyle="1" w:styleId="-11">
    <w:name w:val="Цветной список - Акцент 11"/>
    <w:basedOn w:val="a"/>
    <w:uiPriority w:val="99"/>
    <w:qFormat/>
    <w:rsid w:val="00A36827"/>
    <w:pPr>
      <w:suppressAutoHyphens/>
      <w:ind w:left="720"/>
    </w:pPr>
    <w:rPr>
      <w:sz w:val="24"/>
      <w:szCs w:val="24"/>
      <w:lang w:eastAsia="ar-SA"/>
    </w:rPr>
  </w:style>
  <w:style w:type="paragraph" w:customStyle="1" w:styleId="ConsPlusDocList">
    <w:name w:val="ConsPlusDocList"/>
    <w:next w:val="a"/>
    <w:uiPriority w:val="99"/>
    <w:qFormat/>
    <w:rsid w:val="00A36827"/>
    <w:pPr>
      <w:widowControl w:val="0"/>
      <w:suppressAutoHyphens/>
      <w:autoSpaceDE w:val="0"/>
    </w:pPr>
    <w:rPr>
      <w:rFonts w:ascii="Arial" w:eastAsia="Arial" w:hAnsi="Arial"/>
    </w:rPr>
  </w:style>
  <w:style w:type="paragraph" w:customStyle="1" w:styleId="ConsPlusCell0">
    <w:name w:val="ConsPlusCell"/>
    <w:next w:val="a"/>
    <w:uiPriority w:val="34"/>
    <w:qFormat/>
    <w:rsid w:val="00A36827"/>
    <w:pPr>
      <w:widowControl w:val="0"/>
      <w:suppressAutoHyphens/>
      <w:autoSpaceDE w:val="0"/>
    </w:pPr>
    <w:rPr>
      <w:rFonts w:ascii="Arial" w:eastAsia="Arial" w:hAnsi="Arial"/>
    </w:rPr>
  </w:style>
  <w:style w:type="paragraph" w:customStyle="1" w:styleId="ConsPlusNonformat0">
    <w:name w:val="ConsPlusNonformat"/>
    <w:next w:val="a"/>
    <w:uiPriority w:val="34"/>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qFormat/>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rsid w:val="00B370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b"/>
    <w:uiPriority w:val="39"/>
    <w:rsid w:val="00B370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3"/>
    <w:uiPriority w:val="99"/>
    <w:semiHidden/>
    <w:unhideWhenUsed/>
    <w:rsid w:val="00B3708D"/>
  </w:style>
  <w:style w:type="table" w:customStyle="1" w:styleId="111">
    <w:name w:val="Сетка таблицы11"/>
    <w:basedOn w:val="a2"/>
    <w:next w:val="ab"/>
    <w:uiPriority w:val="59"/>
    <w:rsid w:val="00B370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4">
    <w:name w:val="Знак Знак Знак Знак5"/>
    <w:rsid w:val="00B3708D"/>
    <w:rPr>
      <w:sz w:val="24"/>
      <w:szCs w:val="24"/>
      <w:lang w:val="ru-RU" w:eastAsia="ar-SA" w:bidi="ar-SA"/>
    </w:rPr>
  </w:style>
  <w:style w:type="character" w:customStyle="1" w:styleId="71">
    <w:name w:val="Знак7"/>
    <w:rsid w:val="00B3708D"/>
    <w:rPr>
      <w:sz w:val="24"/>
      <w:szCs w:val="24"/>
      <w:lang w:val="ru-RU" w:eastAsia="ar-SA" w:bidi="ar-SA"/>
    </w:rPr>
  </w:style>
  <w:style w:type="paragraph" w:customStyle="1" w:styleId="2120">
    <w:name w:val="Основной текст 212"/>
    <w:basedOn w:val="a"/>
    <w:uiPriority w:val="99"/>
    <w:qFormat/>
    <w:rsid w:val="00B3708D"/>
    <w:pPr>
      <w:suppressAutoHyphens/>
      <w:spacing w:line="360" w:lineRule="auto"/>
      <w:ind w:firstLine="709"/>
      <w:jc w:val="center"/>
    </w:pPr>
    <w:rPr>
      <w:b/>
      <w:bCs/>
      <w:caps/>
      <w:sz w:val="24"/>
      <w:szCs w:val="24"/>
      <w:lang w:eastAsia="ar-SA"/>
    </w:rPr>
  </w:style>
  <w:style w:type="paragraph" w:customStyle="1" w:styleId="2121">
    <w:name w:val="Основной текст с отступом 212"/>
    <w:basedOn w:val="a"/>
    <w:uiPriority w:val="99"/>
    <w:qFormat/>
    <w:rsid w:val="00B3708D"/>
    <w:pPr>
      <w:suppressAutoHyphens/>
      <w:spacing w:line="360" w:lineRule="auto"/>
      <w:ind w:left="360" w:firstLine="709"/>
      <w:jc w:val="center"/>
    </w:pPr>
    <w:rPr>
      <w:b/>
      <w:bCs/>
      <w:caps/>
      <w:sz w:val="24"/>
      <w:szCs w:val="24"/>
      <w:lang w:eastAsia="ar-SA"/>
    </w:rPr>
  </w:style>
  <w:style w:type="paragraph" w:customStyle="1" w:styleId="250">
    <w:name w:val="Знак25"/>
    <w:basedOn w:val="a"/>
    <w:uiPriority w:val="99"/>
    <w:qFormat/>
    <w:rsid w:val="00B3708D"/>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4">
    <w:name w:val="Знак1 Знак Знак Знак Знак Знак Знак Знак Знак1 Char4"/>
    <w:basedOn w:val="a"/>
    <w:uiPriority w:val="99"/>
    <w:qFormat/>
    <w:rsid w:val="00B3708D"/>
    <w:pPr>
      <w:spacing w:after="160" w:line="240" w:lineRule="exact"/>
    </w:pPr>
    <w:rPr>
      <w:rFonts w:ascii="Verdana" w:hAnsi="Verdana"/>
      <w:sz w:val="20"/>
      <w:szCs w:val="20"/>
      <w:lang w:val="en-US" w:eastAsia="en-US"/>
    </w:rPr>
  </w:style>
  <w:style w:type="character" w:customStyle="1" w:styleId="140">
    <w:name w:val="Знак14"/>
    <w:rsid w:val="00B3708D"/>
    <w:rPr>
      <w:rFonts w:ascii="Arial" w:hAnsi="Arial" w:cs="Arial" w:hint="default"/>
      <w:b/>
      <w:bCs/>
      <w:i/>
      <w:iCs/>
      <w:sz w:val="28"/>
      <w:szCs w:val="28"/>
      <w:lang w:val="ru-RU" w:eastAsia="ar-SA" w:bidi="ar-SA"/>
    </w:rPr>
  </w:style>
  <w:style w:type="character" w:customStyle="1" w:styleId="141">
    <w:name w:val="Знак Знак14"/>
    <w:rsid w:val="00B3708D"/>
    <w:rPr>
      <w:sz w:val="24"/>
      <w:szCs w:val="24"/>
      <w:u w:val="single"/>
      <w:lang w:val="ru-RU" w:eastAsia="ar-SA" w:bidi="ar-SA"/>
    </w:rPr>
  </w:style>
  <w:style w:type="character" w:customStyle="1" w:styleId="2140">
    <w:name w:val="Знак2 Знак Знак14"/>
    <w:rsid w:val="00B3708D"/>
    <w:rPr>
      <w:rFonts w:ascii="Arial" w:hAnsi="Arial" w:cs="Arial" w:hint="default"/>
      <w:b/>
      <w:bCs/>
      <w:i/>
      <w:iCs/>
      <w:sz w:val="28"/>
      <w:szCs w:val="28"/>
      <w:lang w:val="ru-RU" w:eastAsia="ar-SA" w:bidi="ar-SA"/>
    </w:rPr>
  </w:style>
  <w:style w:type="character" w:customStyle="1" w:styleId="340">
    <w:name w:val="Знак3 Знак Знак4"/>
    <w:rsid w:val="00B3708D"/>
    <w:rPr>
      <w:b/>
      <w:bCs w:val="0"/>
      <w:sz w:val="24"/>
      <w:szCs w:val="24"/>
      <w:u w:val="single"/>
      <w:lang w:val="ru-RU" w:eastAsia="ar-SA" w:bidi="ar-SA"/>
    </w:rPr>
  </w:style>
  <w:style w:type="character" w:customStyle="1" w:styleId="251">
    <w:name w:val="Знак2 Знак Знак5"/>
    <w:rsid w:val="00B3708D"/>
    <w:rPr>
      <w:b/>
      <w:bCs/>
      <w:sz w:val="24"/>
      <w:szCs w:val="24"/>
      <w:lang w:val="ru-RU" w:eastAsia="ar-SA" w:bidi="ar-SA"/>
    </w:rPr>
  </w:style>
  <w:style w:type="character" w:customStyle="1" w:styleId="142">
    <w:name w:val="Знак1 Знак Знак4"/>
    <w:rsid w:val="00B3708D"/>
    <w:rPr>
      <w:sz w:val="24"/>
      <w:szCs w:val="24"/>
      <w:lang w:val="ru-RU" w:eastAsia="ar-SA" w:bidi="ar-SA"/>
    </w:rPr>
  </w:style>
  <w:style w:type="paragraph" w:customStyle="1" w:styleId="121">
    <w:name w:val="Обычный12"/>
    <w:uiPriority w:val="99"/>
    <w:qFormat/>
    <w:rsid w:val="00B3708D"/>
    <w:rPr>
      <w:sz w:val="28"/>
    </w:rPr>
  </w:style>
  <w:style w:type="paragraph" w:customStyle="1" w:styleId="122">
    <w:name w:val="Основной текст12"/>
    <w:basedOn w:val="121"/>
    <w:uiPriority w:val="99"/>
    <w:qFormat/>
    <w:rsid w:val="00B3708D"/>
    <w:pPr>
      <w:snapToGrid w:val="0"/>
      <w:jc w:val="both"/>
    </w:pPr>
    <w:rPr>
      <w:rFonts w:ascii="a_Timer" w:hAnsi="a_Timer"/>
    </w:rPr>
  </w:style>
  <w:style w:type="paragraph" w:customStyle="1" w:styleId="222">
    <w:name w:val="Цитата22"/>
    <w:basedOn w:val="a"/>
    <w:uiPriority w:val="99"/>
    <w:qFormat/>
    <w:rsid w:val="00B3708D"/>
    <w:pPr>
      <w:suppressAutoHyphens/>
      <w:spacing w:line="360" w:lineRule="auto"/>
      <w:ind w:left="526" w:right="43" w:firstLine="709"/>
      <w:jc w:val="both"/>
    </w:pPr>
    <w:rPr>
      <w:szCs w:val="20"/>
      <w:lang w:eastAsia="ar-SA"/>
    </w:rPr>
  </w:style>
  <w:style w:type="paragraph" w:customStyle="1" w:styleId="223">
    <w:name w:val="Маркированный список22"/>
    <w:basedOn w:val="a"/>
    <w:uiPriority w:val="99"/>
    <w:qFormat/>
    <w:rsid w:val="00B3708D"/>
    <w:pPr>
      <w:suppressAutoHyphens/>
      <w:spacing w:before="280" w:after="280" w:line="360" w:lineRule="auto"/>
      <w:ind w:firstLine="709"/>
      <w:jc w:val="both"/>
    </w:pPr>
    <w:rPr>
      <w:szCs w:val="24"/>
      <w:lang w:eastAsia="ar-SA"/>
    </w:rPr>
  </w:style>
  <w:style w:type="paragraph" w:customStyle="1" w:styleId="224">
    <w:name w:val="Нумерованный список22"/>
    <w:basedOn w:val="a"/>
    <w:uiPriority w:val="99"/>
    <w:qFormat/>
    <w:rsid w:val="00B3708D"/>
    <w:pPr>
      <w:suppressAutoHyphens/>
      <w:spacing w:before="280" w:after="280" w:line="360" w:lineRule="auto"/>
      <w:ind w:firstLine="709"/>
      <w:jc w:val="both"/>
    </w:pPr>
    <w:rPr>
      <w:szCs w:val="24"/>
      <w:lang w:eastAsia="ar-SA"/>
    </w:rPr>
  </w:style>
  <w:style w:type="character" w:customStyle="1" w:styleId="61">
    <w:name w:val="Знак6"/>
    <w:rsid w:val="00B3708D"/>
    <w:rPr>
      <w:rFonts w:ascii="Arial" w:hAnsi="Arial" w:cs="Arial"/>
      <w:b/>
      <w:bCs/>
      <w:i/>
      <w:iCs/>
      <w:sz w:val="28"/>
      <w:szCs w:val="28"/>
      <w:lang w:val="ru-RU" w:eastAsia="ar-SA" w:bidi="ar-SA"/>
    </w:rPr>
  </w:style>
  <w:style w:type="character" w:customStyle="1" w:styleId="130">
    <w:name w:val="Знак13"/>
    <w:rsid w:val="00B3708D"/>
    <w:rPr>
      <w:rFonts w:ascii="Arial" w:hAnsi="Arial" w:cs="Arial"/>
      <w:b/>
      <w:bCs/>
      <w:i/>
      <w:iCs/>
      <w:sz w:val="28"/>
      <w:szCs w:val="28"/>
      <w:lang w:val="ru-RU" w:eastAsia="ar-SA" w:bidi="ar-SA"/>
    </w:rPr>
  </w:style>
  <w:style w:type="character" w:customStyle="1" w:styleId="131">
    <w:name w:val="Знак Знак13"/>
    <w:rsid w:val="00B3708D"/>
    <w:rPr>
      <w:sz w:val="24"/>
      <w:szCs w:val="24"/>
      <w:u w:val="single"/>
      <w:lang w:val="ru-RU" w:eastAsia="ar-SA" w:bidi="ar-SA"/>
    </w:rPr>
  </w:style>
  <w:style w:type="character" w:customStyle="1" w:styleId="2130">
    <w:name w:val="Знак2 Знак Знак13"/>
    <w:rsid w:val="00B3708D"/>
    <w:rPr>
      <w:rFonts w:ascii="Arial" w:hAnsi="Arial" w:cs="Arial"/>
      <w:b/>
      <w:bCs/>
      <w:i/>
      <w:iCs/>
      <w:sz w:val="28"/>
      <w:szCs w:val="28"/>
      <w:lang w:val="ru-RU" w:eastAsia="ar-SA" w:bidi="ar-SA"/>
    </w:rPr>
  </w:style>
  <w:style w:type="character" w:customStyle="1" w:styleId="48">
    <w:name w:val="Знак Знак Знак Знак4"/>
    <w:rsid w:val="00B3708D"/>
    <w:rPr>
      <w:sz w:val="24"/>
      <w:szCs w:val="24"/>
      <w:lang w:val="ru-RU" w:eastAsia="ar-SA" w:bidi="ar-SA"/>
    </w:rPr>
  </w:style>
  <w:style w:type="character" w:customStyle="1" w:styleId="330">
    <w:name w:val="Знак3 Знак Знак3"/>
    <w:rsid w:val="00B3708D"/>
    <w:rPr>
      <w:b/>
      <w:sz w:val="24"/>
      <w:szCs w:val="24"/>
      <w:u w:val="single"/>
      <w:lang w:val="ru-RU" w:eastAsia="ar-SA" w:bidi="ar-SA"/>
    </w:rPr>
  </w:style>
  <w:style w:type="character" w:customStyle="1" w:styleId="240">
    <w:name w:val="Знак2 Знак Знак4"/>
    <w:rsid w:val="00B3708D"/>
    <w:rPr>
      <w:b/>
      <w:bCs/>
      <w:sz w:val="24"/>
      <w:szCs w:val="24"/>
      <w:lang w:val="ru-RU" w:eastAsia="ar-SA" w:bidi="ar-SA"/>
    </w:rPr>
  </w:style>
  <w:style w:type="character" w:customStyle="1" w:styleId="132">
    <w:name w:val="Знак1 Знак Знак3"/>
    <w:rsid w:val="00B3708D"/>
    <w:rPr>
      <w:sz w:val="24"/>
      <w:szCs w:val="24"/>
      <w:lang w:val="ru-RU" w:eastAsia="ar-SA" w:bidi="ar-SA"/>
    </w:rPr>
  </w:style>
  <w:style w:type="paragraph" w:customStyle="1" w:styleId="241">
    <w:name w:val="Знак24"/>
    <w:basedOn w:val="a"/>
    <w:uiPriority w:val="99"/>
    <w:qFormat/>
    <w:rsid w:val="00B3708D"/>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3">
    <w:name w:val="Знак1 Знак Знак Знак Знак Знак Знак Знак Знак1 Char3"/>
    <w:basedOn w:val="a"/>
    <w:uiPriority w:val="99"/>
    <w:qFormat/>
    <w:rsid w:val="00B3708D"/>
    <w:pPr>
      <w:spacing w:after="160" w:line="240" w:lineRule="exact"/>
    </w:pPr>
    <w:rPr>
      <w:rFonts w:ascii="Verdana" w:hAnsi="Verdana"/>
      <w:sz w:val="20"/>
      <w:szCs w:val="20"/>
      <w:lang w:val="en-US" w:eastAsia="en-US"/>
    </w:rPr>
  </w:style>
  <w:style w:type="character" w:customStyle="1" w:styleId="submenu-table">
    <w:name w:val="submenu-table"/>
    <w:basedOn w:val="a1"/>
    <w:rsid w:val="00B3708D"/>
  </w:style>
  <w:style w:type="paragraph" w:customStyle="1" w:styleId="21e">
    <w:name w:val="Название объекта21"/>
    <w:basedOn w:val="a"/>
    <w:uiPriority w:val="99"/>
    <w:qFormat/>
    <w:rsid w:val="00B3708D"/>
    <w:pPr>
      <w:suppressAutoHyphens/>
      <w:spacing w:line="360" w:lineRule="auto"/>
      <w:ind w:left="1080" w:firstLine="709"/>
      <w:jc w:val="both"/>
    </w:pPr>
    <w:rPr>
      <w:rFonts w:ascii="Arial" w:hAnsi="Arial" w:cs="Arial"/>
      <w:spacing w:val="-5"/>
      <w:sz w:val="20"/>
      <w:szCs w:val="20"/>
      <w:lang w:eastAsia="ar-SA"/>
    </w:rPr>
  </w:style>
  <w:style w:type="character" w:customStyle="1" w:styleId="3f">
    <w:name w:val="Знак Знак Знак Знак3"/>
    <w:rsid w:val="00B3708D"/>
    <w:rPr>
      <w:sz w:val="24"/>
      <w:szCs w:val="24"/>
      <w:lang w:val="ru-RU" w:eastAsia="ar-SA" w:bidi="ar-SA"/>
    </w:rPr>
  </w:style>
  <w:style w:type="character" w:customStyle="1" w:styleId="55">
    <w:name w:val="Знак5"/>
    <w:rsid w:val="00B3708D"/>
    <w:rPr>
      <w:sz w:val="24"/>
      <w:szCs w:val="24"/>
      <w:lang w:val="ru-RU" w:eastAsia="ar-SA" w:bidi="ar-SA"/>
    </w:rPr>
  </w:style>
  <w:style w:type="paragraph" w:customStyle="1" w:styleId="2110">
    <w:name w:val="Основной текст 211"/>
    <w:basedOn w:val="a"/>
    <w:uiPriority w:val="99"/>
    <w:qFormat/>
    <w:rsid w:val="00B3708D"/>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uiPriority w:val="99"/>
    <w:qFormat/>
    <w:rsid w:val="00B3708D"/>
    <w:pPr>
      <w:suppressAutoHyphens/>
      <w:spacing w:line="360" w:lineRule="auto"/>
      <w:ind w:left="360" w:firstLine="709"/>
      <w:jc w:val="center"/>
    </w:pPr>
    <w:rPr>
      <w:b/>
      <w:bCs/>
      <w:caps/>
      <w:sz w:val="24"/>
      <w:szCs w:val="24"/>
      <w:lang w:eastAsia="ar-SA"/>
    </w:rPr>
  </w:style>
  <w:style w:type="paragraph" w:customStyle="1" w:styleId="232">
    <w:name w:val="Знак23"/>
    <w:basedOn w:val="a"/>
    <w:uiPriority w:val="99"/>
    <w:qFormat/>
    <w:rsid w:val="00B3708D"/>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uiPriority w:val="99"/>
    <w:qFormat/>
    <w:rsid w:val="00B3708D"/>
    <w:pPr>
      <w:spacing w:after="160" w:line="240" w:lineRule="exact"/>
    </w:pPr>
    <w:rPr>
      <w:rFonts w:ascii="Verdana" w:hAnsi="Verdana"/>
      <w:sz w:val="20"/>
      <w:szCs w:val="20"/>
      <w:lang w:val="en-US" w:eastAsia="en-US"/>
    </w:rPr>
  </w:style>
  <w:style w:type="character" w:customStyle="1" w:styleId="123">
    <w:name w:val="Знак12"/>
    <w:rsid w:val="00B3708D"/>
    <w:rPr>
      <w:rFonts w:ascii="Arial" w:hAnsi="Arial" w:cs="Arial" w:hint="default"/>
      <w:b/>
      <w:bCs/>
      <w:i/>
      <w:iCs/>
      <w:sz w:val="28"/>
      <w:szCs w:val="28"/>
      <w:lang w:val="ru-RU" w:eastAsia="ar-SA" w:bidi="ar-SA"/>
    </w:rPr>
  </w:style>
  <w:style w:type="character" w:customStyle="1" w:styleId="124">
    <w:name w:val="Знак Знак12"/>
    <w:rsid w:val="00B3708D"/>
    <w:rPr>
      <w:sz w:val="24"/>
      <w:szCs w:val="24"/>
      <w:u w:val="single"/>
      <w:lang w:val="ru-RU" w:eastAsia="ar-SA" w:bidi="ar-SA"/>
    </w:rPr>
  </w:style>
  <w:style w:type="character" w:customStyle="1" w:styleId="2122">
    <w:name w:val="Знак2 Знак Знак12"/>
    <w:rsid w:val="00B3708D"/>
    <w:rPr>
      <w:rFonts w:ascii="Arial" w:hAnsi="Arial" w:cs="Arial" w:hint="default"/>
      <w:b/>
      <w:bCs/>
      <w:i/>
      <w:iCs/>
      <w:sz w:val="28"/>
      <w:szCs w:val="28"/>
      <w:lang w:val="ru-RU" w:eastAsia="ar-SA" w:bidi="ar-SA"/>
    </w:rPr>
  </w:style>
  <w:style w:type="character" w:customStyle="1" w:styleId="320">
    <w:name w:val="Знак3 Знак Знак2"/>
    <w:rsid w:val="00B3708D"/>
    <w:rPr>
      <w:b/>
      <w:bCs w:val="0"/>
      <w:sz w:val="24"/>
      <w:szCs w:val="24"/>
      <w:u w:val="single"/>
      <w:lang w:val="ru-RU" w:eastAsia="ar-SA" w:bidi="ar-SA"/>
    </w:rPr>
  </w:style>
  <w:style w:type="character" w:customStyle="1" w:styleId="233">
    <w:name w:val="Знак2 Знак Знак3"/>
    <w:rsid w:val="00B3708D"/>
    <w:rPr>
      <w:b/>
      <w:bCs/>
      <w:sz w:val="24"/>
      <w:szCs w:val="24"/>
      <w:lang w:val="ru-RU" w:eastAsia="ar-SA" w:bidi="ar-SA"/>
    </w:rPr>
  </w:style>
  <w:style w:type="character" w:customStyle="1" w:styleId="125">
    <w:name w:val="Знак1 Знак Знак2"/>
    <w:rsid w:val="00B3708D"/>
    <w:rPr>
      <w:sz w:val="24"/>
      <w:szCs w:val="24"/>
      <w:lang w:val="ru-RU" w:eastAsia="ar-SA" w:bidi="ar-SA"/>
    </w:rPr>
  </w:style>
  <w:style w:type="paragraph" w:customStyle="1" w:styleId="112">
    <w:name w:val="Обычный11"/>
    <w:uiPriority w:val="99"/>
    <w:qFormat/>
    <w:rsid w:val="00B3708D"/>
    <w:rPr>
      <w:sz w:val="28"/>
    </w:rPr>
  </w:style>
  <w:style w:type="paragraph" w:customStyle="1" w:styleId="113">
    <w:name w:val="Основной текст11"/>
    <w:basedOn w:val="112"/>
    <w:uiPriority w:val="99"/>
    <w:qFormat/>
    <w:rsid w:val="00B3708D"/>
    <w:pPr>
      <w:snapToGrid w:val="0"/>
      <w:jc w:val="both"/>
    </w:pPr>
    <w:rPr>
      <w:rFonts w:ascii="a_Timer" w:hAnsi="a_Timer"/>
    </w:rPr>
  </w:style>
  <w:style w:type="paragraph" w:customStyle="1" w:styleId="21f">
    <w:name w:val="Цитата21"/>
    <w:basedOn w:val="a"/>
    <w:uiPriority w:val="99"/>
    <w:qFormat/>
    <w:rsid w:val="00B3708D"/>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uiPriority w:val="99"/>
    <w:qFormat/>
    <w:rsid w:val="00B3708D"/>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uiPriority w:val="99"/>
    <w:qFormat/>
    <w:rsid w:val="00B3708D"/>
    <w:pPr>
      <w:suppressAutoHyphens/>
      <w:spacing w:before="280" w:after="280" w:line="360" w:lineRule="auto"/>
      <w:ind w:firstLine="709"/>
      <w:jc w:val="both"/>
    </w:pPr>
    <w:rPr>
      <w:szCs w:val="24"/>
      <w:lang w:eastAsia="ar-SA"/>
    </w:rPr>
  </w:style>
  <w:style w:type="character" w:customStyle="1" w:styleId="49">
    <w:name w:val="Знак4"/>
    <w:rsid w:val="00B3708D"/>
    <w:rPr>
      <w:rFonts w:ascii="Arial" w:hAnsi="Arial" w:cs="Arial"/>
      <w:b/>
      <w:bCs/>
      <w:i/>
      <w:iCs/>
      <w:sz w:val="28"/>
      <w:szCs w:val="28"/>
      <w:lang w:val="ru-RU" w:eastAsia="ar-SA" w:bidi="ar-SA"/>
    </w:rPr>
  </w:style>
  <w:style w:type="character" w:customStyle="1" w:styleId="114">
    <w:name w:val="Знак11"/>
    <w:rsid w:val="00B3708D"/>
    <w:rPr>
      <w:rFonts w:ascii="Arial" w:hAnsi="Arial" w:cs="Arial"/>
      <w:b/>
      <w:bCs/>
      <w:i/>
      <w:iCs/>
      <w:sz w:val="28"/>
      <w:szCs w:val="28"/>
      <w:lang w:val="ru-RU" w:eastAsia="ar-SA" w:bidi="ar-SA"/>
    </w:rPr>
  </w:style>
  <w:style w:type="character" w:customStyle="1" w:styleId="115">
    <w:name w:val="Знак Знак11"/>
    <w:rsid w:val="00B3708D"/>
    <w:rPr>
      <w:sz w:val="24"/>
      <w:szCs w:val="24"/>
      <w:u w:val="single"/>
      <w:lang w:val="ru-RU" w:eastAsia="ar-SA" w:bidi="ar-SA"/>
    </w:rPr>
  </w:style>
  <w:style w:type="character" w:customStyle="1" w:styleId="2112">
    <w:name w:val="Знак2 Знак Знак11"/>
    <w:rsid w:val="00B3708D"/>
    <w:rPr>
      <w:rFonts w:ascii="Arial" w:hAnsi="Arial" w:cs="Arial"/>
      <w:b/>
      <w:bCs/>
      <w:i/>
      <w:iCs/>
      <w:sz w:val="28"/>
      <w:szCs w:val="28"/>
      <w:lang w:val="ru-RU" w:eastAsia="ar-SA" w:bidi="ar-SA"/>
    </w:rPr>
  </w:style>
  <w:style w:type="character" w:customStyle="1" w:styleId="2fa">
    <w:name w:val="Знак Знак Знак Знак2"/>
    <w:rsid w:val="00B3708D"/>
    <w:rPr>
      <w:sz w:val="24"/>
      <w:szCs w:val="24"/>
      <w:lang w:val="ru-RU" w:eastAsia="ar-SA" w:bidi="ar-SA"/>
    </w:rPr>
  </w:style>
  <w:style w:type="character" w:customStyle="1" w:styleId="317">
    <w:name w:val="Знак3 Знак Знак1"/>
    <w:rsid w:val="00B3708D"/>
    <w:rPr>
      <w:b/>
      <w:sz w:val="24"/>
      <w:szCs w:val="24"/>
      <w:u w:val="single"/>
      <w:lang w:val="ru-RU" w:eastAsia="ar-SA" w:bidi="ar-SA"/>
    </w:rPr>
  </w:style>
  <w:style w:type="character" w:customStyle="1" w:styleId="225">
    <w:name w:val="Знак2 Знак Знак2"/>
    <w:rsid w:val="00B3708D"/>
    <w:rPr>
      <w:b/>
      <w:bCs/>
      <w:sz w:val="24"/>
      <w:szCs w:val="24"/>
      <w:lang w:val="ru-RU" w:eastAsia="ar-SA" w:bidi="ar-SA"/>
    </w:rPr>
  </w:style>
  <w:style w:type="character" w:customStyle="1" w:styleId="116">
    <w:name w:val="Знак1 Знак Знак1"/>
    <w:rsid w:val="00B3708D"/>
    <w:rPr>
      <w:sz w:val="24"/>
      <w:szCs w:val="24"/>
      <w:lang w:val="ru-RU" w:eastAsia="ar-SA" w:bidi="ar-SA"/>
    </w:rPr>
  </w:style>
  <w:style w:type="paragraph" w:customStyle="1" w:styleId="226">
    <w:name w:val="Знак22"/>
    <w:basedOn w:val="a"/>
    <w:uiPriority w:val="99"/>
    <w:qFormat/>
    <w:rsid w:val="00B3708D"/>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uiPriority w:val="99"/>
    <w:qFormat/>
    <w:rsid w:val="00B3708D"/>
    <w:pPr>
      <w:spacing w:after="160" w:line="240" w:lineRule="exact"/>
    </w:pPr>
    <w:rPr>
      <w:rFonts w:ascii="Verdana" w:hAnsi="Verdana"/>
      <w:sz w:val="20"/>
      <w:szCs w:val="20"/>
      <w:lang w:val="en-US" w:eastAsia="en-US"/>
    </w:rPr>
  </w:style>
  <w:style w:type="paragraph" w:customStyle="1" w:styleId="3f0">
    <w:name w:val="Знак3"/>
    <w:basedOn w:val="a"/>
    <w:uiPriority w:val="99"/>
    <w:qFormat/>
    <w:rsid w:val="00B3708D"/>
    <w:rPr>
      <w:rFonts w:ascii="Verdana" w:hAnsi="Verdana" w:cs="Verdana"/>
      <w:sz w:val="20"/>
      <w:szCs w:val="20"/>
      <w:lang w:val="en-US" w:eastAsia="en-US"/>
    </w:rPr>
  </w:style>
  <w:style w:type="character" w:customStyle="1" w:styleId="searchtext">
    <w:name w:val="searchtext"/>
    <w:rsid w:val="00B3708D"/>
  </w:style>
  <w:style w:type="table" w:customStyle="1" w:styleId="1110">
    <w:name w:val="Сетка таблицы111"/>
    <w:basedOn w:val="a2"/>
    <w:next w:val="ab"/>
    <w:rsid w:val="00B3708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b">
    <w:name w:val="Название Знак1"/>
    <w:rsid w:val="00B3708D"/>
    <w:rPr>
      <w:rFonts w:ascii="Cambria" w:eastAsia="Times New Roman" w:hAnsi="Cambria" w:cs="Times New Roman"/>
      <w:color w:val="17365D"/>
      <w:spacing w:val="5"/>
      <w:kern w:val="28"/>
      <w:sz w:val="52"/>
      <w:szCs w:val="52"/>
    </w:rPr>
  </w:style>
  <w:style w:type="character" w:customStyle="1" w:styleId="1fffc">
    <w:name w:val="Подзаголовок Знак1"/>
    <w:rsid w:val="00B3708D"/>
    <w:rPr>
      <w:rFonts w:ascii="Cambria" w:eastAsia="Times New Roman" w:hAnsi="Cambria" w:cs="Times New Roman"/>
      <w:i/>
      <w:iCs/>
      <w:color w:val="4F81BD"/>
      <w:spacing w:val="15"/>
      <w:sz w:val="24"/>
      <w:szCs w:val="24"/>
    </w:rPr>
  </w:style>
  <w:style w:type="character" w:customStyle="1" w:styleId="1fffd">
    <w:name w:val="Нижний колонтитул Знак1"/>
    <w:uiPriority w:val="99"/>
    <w:semiHidden/>
    <w:rsid w:val="00B3708D"/>
    <w:rPr>
      <w:sz w:val="28"/>
      <w:szCs w:val="28"/>
    </w:rPr>
  </w:style>
  <w:style w:type="character" w:customStyle="1" w:styleId="1fffe">
    <w:name w:val="Основной текст с отступом Знак1"/>
    <w:semiHidden/>
    <w:rsid w:val="00B3708D"/>
    <w:rPr>
      <w:sz w:val="28"/>
      <w:szCs w:val="28"/>
    </w:rPr>
  </w:style>
  <w:style w:type="character" w:customStyle="1" w:styleId="710">
    <w:name w:val="Заголовок 7 Знак1"/>
    <w:uiPriority w:val="99"/>
    <w:semiHidden/>
    <w:rsid w:val="00B3708D"/>
    <w:rPr>
      <w:rFonts w:ascii="Cambria" w:eastAsia="Times New Roman" w:hAnsi="Cambria" w:cs="Times New Roman"/>
      <w:i/>
      <w:iCs/>
      <w:color w:val="404040"/>
      <w:sz w:val="28"/>
      <w:szCs w:val="28"/>
    </w:rPr>
  </w:style>
  <w:style w:type="character" w:customStyle="1" w:styleId="81">
    <w:name w:val="Заголовок 8 Знак1"/>
    <w:semiHidden/>
    <w:rsid w:val="00B3708D"/>
    <w:rPr>
      <w:rFonts w:ascii="Cambria" w:eastAsia="Times New Roman" w:hAnsi="Cambria" w:cs="Times New Roman"/>
      <w:color w:val="404040"/>
    </w:rPr>
  </w:style>
  <w:style w:type="character" w:customStyle="1" w:styleId="91">
    <w:name w:val="Заголовок 9 Знак1"/>
    <w:semiHidden/>
    <w:rsid w:val="00B3708D"/>
    <w:rPr>
      <w:rFonts w:ascii="Cambria" w:eastAsia="Times New Roman" w:hAnsi="Cambria" w:cs="Times New Roman"/>
      <w:i/>
      <w:iCs/>
      <w:color w:val="404040"/>
    </w:rPr>
  </w:style>
  <w:style w:type="character" w:customStyle="1" w:styleId="21f2">
    <w:name w:val="Основной текст с отступом 2 Знак1"/>
    <w:uiPriority w:val="99"/>
    <w:semiHidden/>
    <w:rsid w:val="00B3708D"/>
    <w:rPr>
      <w:sz w:val="28"/>
      <w:szCs w:val="28"/>
    </w:rPr>
  </w:style>
  <w:style w:type="character" w:customStyle="1" w:styleId="318">
    <w:name w:val="Основной текст с отступом 3 Знак1"/>
    <w:semiHidden/>
    <w:rsid w:val="00B3708D"/>
    <w:rPr>
      <w:sz w:val="16"/>
      <w:szCs w:val="16"/>
    </w:rPr>
  </w:style>
  <w:style w:type="character" w:customStyle="1" w:styleId="1ffff">
    <w:name w:val="Электронная подпись Знак1"/>
    <w:semiHidden/>
    <w:rsid w:val="00B3708D"/>
    <w:rPr>
      <w:sz w:val="28"/>
      <w:szCs w:val="28"/>
    </w:rPr>
  </w:style>
  <w:style w:type="character" w:customStyle="1" w:styleId="1ffff0">
    <w:name w:val="Текст Знак1"/>
    <w:uiPriority w:val="99"/>
    <w:semiHidden/>
    <w:rsid w:val="00B3708D"/>
    <w:rPr>
      <w:rFonts w:ascii="Consolas" w:hAnsi="Consolas" w:cs="Consolas"/>
      <w:sz w:val="21"/>
      <w:szCs w:val="21"/>
    </w:rPr>
  </w:style>
  <w:style w:type="character" w:customStyle="1" w:styleId="319">
    <w:name w:val="Основной текст 3 Знак1"/>
    <w:uiPriority w:val="99"/>
    <w:semiHidden/>
    <w:rsid w:val="00B3708D"/>
    <w:rPr>
      <w:sz w:val="16"/>
      <w:szCs w:val="16"/>
    </w:rPr>
  </w:style>
  <w:style w:type="character" w:customStyle="1" w:styleId="1ffff1">
    <w:name w:val="Текст сноски Знак1"/>
    <w:basedOn w:val="a1"/>
    <w:semiHidden/>
    <w:rsid w:val="00B3708D"/>
  </w:style>
  <w:style w:type="table" w:customStyle="1" w:styleId="1111">
    <w:name w:val="Сетка таблицы1111"/>
    <w:basedOn w:val="a2"/>
    <w:uiPriority w:val="59"/>
    <w:rsid w:val="00B3708D"/>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basedOn w:val="a1"/>
    <w:rsid w:val="00B3708D"/>
  </w:style>
  <w:style w:type="table" w:customStyle="1" w:styleId="56">
    <w:name w:val="Сетка таблицы5"/>
    <w:basedOn w:val="a2"/>
    <w:next w:val="ab"/>
    <w:uiPriority w:val="59"/>
    <w:rsid w:val="00B3708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2">
    <w:name w:val="Сетка таблицы6"/>
    <w:basedOn w:val="a2"/>
    <w:next w:val="ab"/>
    <w:uiPriority w:val="59"/>
    <w:rsid w:val="00B3708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Page">
    <w:name w:val="ConsPlusTitlePage"/>
    <w:rsid w:val="00B3708D"/>
    <w:pPr>
      <w:widowControl w:val="0"/>
      <w:autoSpaceDE w:val="0"/>
      <w:autoSpaceDN w:val="0"/>
    </w:pPr>
    <w:rPr>
      <w:rFonts w:ascii="Tahoma" w:hAnsi="Tahoma" w:cs="Tahoma"/>
    </w:rPr>
  </w:style>
  <w:style w:type="paragraph" w:customStyle="1" w:styleId="ConsPlusJurTerm">
    <w:name w:val="ConsPlusJurTerm"/>
    <w:rsid w:val="00B3708D"/>
    <w:pPr>
      <w:widowControl w:val="0"/>
      <w:autoSpaceDE w:val="0"/>
      <w:autoSpaceDN w:val="0"/>
    </w:pPr>
    <w:rPr>
      <w:rFonts w:ascii="Tahoma" w:hAnsi="Tahoma" w:cs="Tahoma"/>
      <w:sz w:val="26"/>
    </w:rPr>
  </w:style>
  <w:style w:type="paragraph" w:customStyle="1" w:styleId="ConsPlusTextList">
    <w:name w:val="ConsPlusTextList"/>
    <w:rsid w:val="00B3708D"/>
    <w:pPr>
      <w:widowControl w:val="0"/>
      <w:autoSpaceDE w:val="0"/>
      <w:autoSpaceDN w:val="0"/>
    </w:pPr>
    <w:rPr>
      <w:rFonts w:ascii="Arial" w:hAnsi="Arial" w:cs="Arial"/>
    </w:rPr>
  </w:style>
  <w:style w:type="table" w:customStyle="1" w:styleId="31a">
    <w:name w:val="Сетка таблицы31"/>
    <w:basedOn w:val="a2"/>
    <w:next w:val="ab"/>
    <w:rsid w:val="00B37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b"/>
    <w:uiPriority w:val="39"/>
    <w:rsid w:val="00B370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2">
    <w:name w:val="Текст концевой сноски Знак1"/>
    <w:basedOn w:val="a1"/>
    <w:uiPriority w:val="99"/>
    <w:semiHidden/>
    <w:rsid w:val="00B3708D"/>
  </w:style>
  <w:style w:type="table" w:customStyle="1" w:styleId="513">
    <w:name w:val="Сетка таблицы51"/>
    <w:basedOn w:val="a2"/>
    <w:uiPriority w:val="59"/>
    <w:rsid w:val="00B3708D"/>
    <w:rPr>
      <w:rFonts w:ascii="Calibri" w:eastAsia="Calibri" w:hAnsi="Calibr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0">
    <w:name w:val="Сетка таблицы61"/>
    <w:basedOn w:val="a2"/>
    <w:uiPriority w:val="59"/>
    <w:rsid w:val="00B3708D"/>
    <w:rPr>
      <w:rFonts w:ascii="Calibri" w:eastAsia="Calibri" w:hAnsi="Calibr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834896">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00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vraion.ru" TargetMode="External"/><Relationship Id="rId4" Type="http://schemas.openxmlformats.org/officeDocument/2006/relationships/settings" Target="settings.xml"/><Relationship Id="rId9" Type="http://schemas.openxmlformats.org/officeDocument/2006/relationships/hyperlink" Target="mailto:adm@nvra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C1E23-D674-4B86-86F6-CFD22003E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Маркитанова Татьяна Вячеславовна</cp:lastModifiedBy>
  <cp:revision>2</cp:revision>
  <cp:lastPrinted>2022-04-04T08:03:00Z</cp:lastPrinted>
  <dcterms:created xsi:type="dcterms:W3CDTF">2022-04-06T09:09:00Z</dcterms:created>
  <dcterms:modified xsi:type="dcterms:W3CDTF">2022-04-06T09:09:00Z</dcterms:modified>
</cp:coreProperties>
</file>